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EEFCAB4" w14:textId="161E33C3" w:rsidR="00BB08C3" w:rsidRPr="0095269B" w:rsidRDefault="00BB08C3" w:rsidP="009E591B">
      <w:pPr>
        <w:jc w:val="right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ab/>
      </w:r>
      <w:r w:rsidRPr="0095269B">
        <w:rPr>
          <w:rFonts w:ascii="Garamond" w:hAnsi="Garamond"/>
          <w:szCs w:val="24"/>
        </w:rPr>
        <w:tab/>
      </w:r>
      <w:r w:rsidRPr="0095269B">
        <w:rPr>
          <w:rFonts w:ascii="Garamond" w:hAnsi="Garamond"/>
          <w:szCs w:val="24"/>
        </w:rPr>
        <w:tab/>
      </w:r>
      <w:r w:rsidRPr="0095269B">
        <w:rPr>
          <w:rFonts w:ascii="Garamond" w:hAnsi="Garamond"/>
          <w:szCs w:val="24"/>
        </w:rPr>
        <w:tab/>
      </w:r>
      <w:r w:rsidRPr="0095269B">
        <w:rPr>
          <w:rFonts w:ascii="Garamond" w:hAnsi="Garamond"/>
          <w:szCs w:val="24"/>
        </w:rPr>
        <w:tab/>
      </w:r>
      <w:r w:rsidRPr="0095269B">
        <w:rPr>
          <w:rFonts w:ascii="Garamond" w:hAnsi="Garamond"/>
          <w:szCs w:val="24"/>
        </w:rPr>
        <w:tab/>
      </w:r>
      <w:r w:rsidR="00EF5F29" w:rsidRPr="0095269B">
        <w:rPr>
          <w:rFonts w:ascii="Garamond" w:hAnsi="Garamond"/>
          <w:szCs w:val="24"/>
        </w:rPr>
        <w:tab/>
      </w:r>
      <w:r w:rsidR="00EF5F29" w:rsidRPr="0095269B">
        <w:rPr>
          <w:rFonts w:ascii="Garamond" w:hAnsi="Garamond"/>
          <w:szCs w:val="24"/>
        </w:rPr>
        <w:tab/>
      </w:r>
    </w:p>
    <w:p w14:paraId="204025A6" w14:textId="77777777" w:rsidR="00BB08C3" w:rsidRPr="0095269B" w:rsidRDefault="00BB08C3" w:rsidP="00FB7271">
      <w:pPr>
        <w:pStyle w:val="Testonotaapidipagina"/>
        <w:spacing w:line="276" w:lineRule="auto"/>
        <w:ind w:left="0" w:right="-1" w:firstLine="0"/>
        <w:jc w:val="right"/>
        <w:rPr>
          <w:rFonts w:ascii="Garamond" w:hAnsi="Garamond"/>
          <w:b/>
          <w:sz w:val="24"/>
          <w:szCs w:val="24"/>
        </w:rPr>
      </w:pPr>
      <w:r w:rsidRPr="0095269B">
        <w:rPr>
          <w:rFonts w:ascii="Garamond" w:hAnsi="Garamond"/>
          <w:sz w:val="24"/>
          <w:szCs w:val="24"/>
        </w:rPr>
        <w:t xml:space="preserve">                                            </w:t>
      </w:r>
      <w:r w:rsidR="00307E3C">
        <w:rPr>
          <w:rFonts w:ascii="Garamond" w:hAnsi="Garamond"/>
          <w:sz w:val="24"/>
          <w:szCs w:val="24"/>
        </w:rPr>
        <w:t xml:space="preserve">                           </w:t>
      </w:r>
      <w:r w:rsidR="00307E3C">
        <w:rPr>
          <w:rFonts w:ascii="Garamond" w:hAnsi="Garamond"/>
          <w:sz w:val="24"/>
          <w:szCs w:val="24"/>
        </w:rPr>
        <w:tab/>
      </w:r>
      <w:r w:rsidR="00307E3C">
        <w:rPr>
          <w:rFonts w:ascii="Garamond" w:hAnsi="Garamond"/>
          <w:sz w:val="24"/>
          <w:szCs w:val="24"/>
        </w:rPr>
        <w:tab/>
      </w:r>
      <w:r w:rsidR="00307E3C">
        <w:rPr>
          <w:rFonts w:ascii="Garamond" w:hAnsi="Garamond"/>
          <w:sz w:val="24"/>
          <w:szCs w:val="24"/>
        </w:rPr>
        <w:tab/>
        <w:t>Alla Società della Salute Pistoiese</w:t>
      </w:r>
    </w:p>
    <w:p w14:paraId="57F10501" w14:textId="77777777" w:rsidR="00BB08C3" w:rsidRPr="00307E3C" w:rsidRDefault="00307E3C" w:rsidP="00307E3C">
      <w:pPr>
        <w:spacing w:line="276" w:lineRule="auto"/>
        <w:ind w:left="5672" w:right="-1" w:firstLine="709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 xml:space="preserve">    </w:t>
      </w:r>
      <w:r w:rsidR="00291802">
        <w:rPr>
          <w:rFonts w:ascii="Garamond" w:hAnsi="Garamond"/>
          <w:szCs w:val="24"/>
        </w:rPr>
        <w:t>Viale Giacomo Matteotti 19</w:t>
      </w:r>
      <w:r w:rsidRPr="00307E3C">
        <w:rPr>
          <w:rFonts w:ascii="Garamond" w:hAnsi="Garamond"/>
          <w:szCs w:val="24"/>
        </w:rPr>
        <w:tab/>
        <w:t xml:space="preserve">    </w:t>
      </w:r>
      <w:r w:rsidR="00BB08C3" w:rsidRPr="00307E3C">
        <w:rPr>
          <w:rFonts w:ascii="Garamond" w:hAnsi="Garamond"/>
          <w:szCs w:val="24"/>
        </w:rPr>
        <w:t>51100 PISTOIA</w:t>
      </w:r>
    </w:p>
    <w:p w14:paraId="5459DDF0" w14:textId="77777777" w:rsidR="00B060A0" w:rsidRPr="0095269B" w:rsidRDefault="00B060A0" w:rsidP="00FB7271">
      <w:pPr>
        <w:spacing w:line="276" w:lineRule="auto"/>
        <w:ind w:right="-1"/>
        <w:jc w:val="right"/>
        <w:rPr>
          <w:rFonts w:ascii="Garamond" w:hAnsi="Garamond"/>
          <w:szCs w:val="24"/>
        </w:rPr>
      </w:pPr>
    </w:p>
    <w:p w14:paraId="16A43394" w14:textId="77777777" w:rsidR="00FB7271" w:rsidRPr="004679CB" w:rsidRDefault="006E7219" w:rsidP="00FB7271">
      <w:pPr>
        <w:pStyle w:val="Titolo6"/>
        <w:jc w:val="center"/>
        <w:rPr>
          <w:rFonts w:ascii="Garamond" w:hAnsi="Garamond"/>
          <w:bCs w:val="0"/>
          <w:sz w:val="28"/>
          <w:szCs w:val="28"/>
        </w:rPr>
      </w:pPr>
      <w:r w:rsidRPr="004679CB">
        <w:rPr>
          <w:rFonts w:ascii="Garamond" w:hAnsi="Garamond"/>
          <w:bCs w:val="0"/>
          <w:sz w:val="28"/>
          <w:szCs w:val="28"/>
        </w:rPr>
        <w:t>DOMANDA</w:t>
      </w:r>
      <w:r w:rsidR="00FB7271" w:rsidRPr="004679CB">
        <w:rPr>
          <w:rFonts w:ascii="Garamond" w:hAnsi="Garamond"/>
          <w:bCs w:val="0"/>
          <w:sz w:val="28"/>
          <w:szCs w:val="28"/>
        </w:rPr>
        <w:t xml:space="preserve"> DI PARTECIPAZIONE</w:t>
      </w:r>
    </w:p>
    <w:p w14:paraId="345B841E" w14:textId="77777777" w:rsidR="0049050D" w:rsidRPr="0069067E" w:rsidRDefault="00C22126" w:rsidP="00C019C0">
      <w:pPr>
        <w:jc w:val="center"/>
        <w:rPr>
          <w:b/>
          <w:i/>
        </w:rPr>
      </w:pPr>
      <w:r w:rsidRPr="0069067E">
        <w:rPr>
          <w:b/>
          <w:i/>
        </w:rPr>
        <w:t xml:space="preserve">Dichiarazioni sostitutive di certificazioni o sostitutive di atto di notorietà </w:t>
      </w:r>
    </w:p>
    <w:p w14:paraId="35E83416" w14:textId="77777777" w:rsidR="00C019C0" w:rsidRPr="0069067E" w:rsidRDefault="00C22126" w:rsidP="00AA7FA7">
      <w:pPr>
        <w:spacing w:after="240"/>
        <w:jc w:val="center"/>
        <w:rPr>
          <w:b/>
          <w:i/>
        </w:rPr>
      </w:pPr>
      <w:r w:rsidRPr="0069067E">
        <w:rPr>
          <w:b/>
          <w:i/>
        </w:rPr>
        <w:t>(</w:t>
      </w:r>
      <w:r w:rsidR="00C019C0" w:rsidRPr="0069067E">
        <w:rPr>
          <w:b/>
          <w:i/>
        </w:rPr>
        <w:t>artt. 46 e 47 del D.P.R. 445/2000 e ss. mm. e i.</w:t>
      </w:r>
      <w:r w:rsidR="0049050D" w:rsidRPr="0069067E">
        <w:rPr>
          <w:b/>
          <w:i/>
        </w:rPr>
        <w:t>)</w:t>
      </w:r>
    </w:p>
    <w:p w14:paraId="6365403D" w14:textId="47DE766E" w:rsidR="00FB7271" w:rsidRPr="009E591B" w:rsidRDefault="009E591B" w:rsidP="009E591B">
      <w:pPr>
        <w:tabs>
          <w:tab w:val="left" w:pos="8364"/>
        </w:tabs>
        <w:spacing w:line="360" w:lineRule="auto"/>
        <w:ind w:right="-1"/>
        <w:jc w:val="both"/>
        <w:rPr>
          <w:b/>
          <w:bCs/>
          <w:i/>
          <w:iCs/>
          <w:kern w:val="0"/>
          <w:szCs w:val="24"/>
        </w:rPr>
      </w:pPr>
      <w:r w:rsidRPr="009E591B">
        <w:rPr>
          <w:rFonts w:ascii="Garamond" w:hAnsi="Garamond"/>
          <w:b/>
          <w:i/>
          <w:szCs w:val="24"/>
        </w:rPr>
        <w:t>Avviso per la presentazione di progetti per la realizzazione dell’intervento “Sostegno Fragilità Anziani – Una Rete di Prossimità” come definito dalla Linee di indirizzo approvate con DGRT n. 394 del 30 marzo 2026</w:t>
      </w:r>
    </w:p>
    <w:p w14:paraId="3E5E5095" w14:textId="1F6FB5A2" w:rsidR="00BB08C3" w:rsidRPr="009E591B" w:rsidRDefault="00FF3F9C" w:rsidP="005863B1">
      <w:pPr>
        <w:pStyle w:val="Titolo4"/>
        <w:numPr>
          <w:ilvl w:val="0"/>
          <w:numId w:val="0"/>
        </w:numPr>
        <w:spacing w:line="360" w:lineRule="auto"/>
        <w:ind w:right="-1"/>
        <w:jc w:val="both"/>
        <w:rPr>
          <w:rFonts w:ascii="Garamond" w:hAnsi="Garamond"/>
          <w:b w:val="0"/>
          <w:sz w:val="24"/>
          <w:szCs w:val="24"/>
        </w:rPr>
      </w:pPr>
      <w:r w:rsidRPr="0095269B">
        <w:rPr>
          <w:rFonts w:ascii="Garamond" w:hAnsi="Garamond"/>
          <w:b w:val="0"/>
          <w:sz w:val="24"/>
          <w:szCs w:val="24"/>
        </w:rPr>
        <w:t xml:space="preserve">Il sottoscritto </w:t>
      </w:r>
      <w:r w:rsidR="00BB08C3" w:rsidRPr="0095269B">
        <w:rPr>
          <w:rFonts w:ascii="Garamond" w:hAnsi="Garamond"/>
          <w:b w:val="0"/>
          <w:sz w:val="24"/>
          <w:szCs w:val="24"/>
        </w:rPr>
        <w:t>______</w:t>
      </w:r>
      <w:r w:rsidR="005863B1" w:rsidRPr="0095269B">
        <w:rPr>
          <w:rFonts w:ascii="Garamond" w:hAnsi="Garamond"/>
          <w:b w:val="0"/>
          <w:sz w:val="24"/>
          <w:szCs w:val="24"/>
        </w:rPr>
        <w:t>_______________</w:t>
      </w:r>
      <w:r w:rsidR="0049050D">
        <w:rPr>
          <w:rFonts w:ascii="Garamond" w:hAnsi="Garamond"/>
          <w:b w:val="0"/>
          <w:sz w:val="24"/>
          <w:szCs w:val="24"/>
        </w:rPr>
        <w:t xml:space="preserve">____________  </w:t>
      </w:r>
      <w:r w:rsidR="00342AB1" w:rsidRPr="0095269B">
        <w:rPr>
          <w:rFonts w:ascii="Garamond" w:hAnsi="Garamond"/>
          <w:b w:val="0"/>
          <w:sz w:val="24"/>
          <w:szCs w:val="24"/>
        </w:rPr>
        <w:t xml:space="preserve"> nato a ____________</w:t>
      </w:r>
      <w:r w:rsidR="00BB08C3" w:rsidRPr="0095269B">
        <w:rPr>
          <w:rFonts w:ascii="Garamond" w:hAnsi="Garamond"/>
          <w:b w:val="0"/>
          <w:sz w:val="24"/>
          <w:szCs w:val="24"/>
        </w:rPr>
        <w:t xml:space="preserve"> il</w:t>
      </w:r>
      <w:r w:rsidRPr="0095269B">
        <w:rPr>
          <w:rFonts w:ascii="Garamond" w:hAnsi="Garamond"/>
          <w:b w:val="0"/>
          <w:sz w:val="24"/>
          <w:szCs w:val="24"/>
        </w:rPr>
        <w:t xml:space="preserve"> _______________</w:t>
      </w:r>
      <w:r w:rsidR="00BB08C3" w:rsidRPr="0095269B">
        <w:rPr>
          <w:rFonts w:ascii="Garamond" w:hAnsi="Garamond"/>
          <w:b w:val="0"/>
          <w:sz w:val="24"/>
          <w:szCs w:val="24"/>
        </w:rPr>
        <w:t xml:space="preserve"> e residente a</w:t>
      </w:r>
      <w:r w:rsidRPr="0095269B">
        <w:rPr>
          <w:rFonts w:ascii="Garamond" w:hAnsi="Garamond"/>
          <w:b w:val="0"/>
          <w:sz w:val="24"/>
          <w:szCs w:val="24"/>
        </w:rPr>
        <w:t xml:space="preserve"> </w:t>
      </w:r>
      <w:r w:rsidR="00BB08C3" w:rsidRPr="0095269B">
        <w:rPr>
          <w:rFonts w:ascii="Garamond" w:hAnsi="Garamond"/>
          <w:b w:val="0"/>
          <w:sz w:val="24"/>
          <w:szCs w:val="24"/>
        </w:rPr>
        <w:t>____________________</w:t>
      </w:r>
      <w:r w:rsidRPr="0095269B">
        <w:rPr>
          <w:rFonts w:ascii="Garamond" w:hAnsi="Garamond"/>
          <w:b w:val="0"/>
          <w:sz w:val="24"/>
          <w:szCs w:val="24"/>
        </w:rPr>
        <w:t>__________ p</w:t>
      </w:r>
      <w:r w:rsidR="00342AB1" w:rsidRPr="0095269B">
        <w:rPr>
          <w:rFonts w:ascii="Garamond" w:hAnsi="Garamond"/>
          <w:b w:val="0"/>
          <w:sz w:val="24"/>
          <w:szCs w:val="24"/>
        </w:rPr>
        <w:t>rov</w:t>
      </w:r>
      <w:r w:rsidR="00C61104">
        <w:rPr>
          <w:rFonts w:ascii="Garamond" w:hAnsi="Garamond"/>
          <w:b w:val="0"/>
          <w:sz w:val="24"/>
          <w:szCs w:val="24"/>
        </w:rPr>
        <w:t>.</w:t>
      </w:r>
      <w:r w:rsidR="00342AB1" w:rsidRPr="0095269B">
        <w:rPr>
          <w:rFonts w:ascii="Garamond" w:hAnsi="Garamond"/>
          <w:b w:val="0"/>
          <w:sz w:val="24"/>
          <w:szCs w:val="24"/>
        </w:rPr>
        <w:t xml:space="preserve"> ____</w:t>
      </w:r>
      <w:r w:rsidRPr="0095269B">
        <w:rPr>
          <w:rFonts w:ascii="Garamond" w:hAnsi="Garamond"/>
          <w:b w:val="0"/>
          <w:sz w:val="24"/>
          <w:szCs w:val="24"/>
        </w:rPr>
        <w:t xml:space="preserve"> CAP ________</w:t>
      </w:r>
      <w:r w:rsidR="005863B1" w:rsidRPr="0095269B">
        <w:rPr>
          <w:rFonts w:ascii="Garamond" w:hAnsi="Garamond"/>
          <w:b w:val="0"/>
          <w:sz w:val="24"/>
          <w:szCs w:val="24"/>
        </w:rPr>
        <w:t xml:space="preserve">                                Via/Piazza </w:t>
      </w:r>
      <w:r w:rsidR="00BB08C3" w:rsidRPr="0095269B">
        <w:rPr>
          <w:rFonts w:ascii="Garamond" w:hAnsi="Garamond"/>
          <w:b w:val="0"/>
          <w:sz w:val="24"/>
          <w:szCs w:val="24"/>
        </w:rPr>
        <w:t>__</w:t>
      </w:r>
      <w:r w:rsidR="0049050D">
        <w:rPr>
          <w:rFonts w:ascii="Garamond" w:hAnsi="Garamond"/>
          <w:b w:val="0"/>
          <w:sz w:val="24"/>
          <w:szCs w:val="24"/>
        </w:rPr>
        <w:t>__________________________</w:t>
      </w:r>
      <w:r w:rsidRPr="0095269B">
        <w:rPr>
          <w:rFonts w:ascii="Garamond" w:hAnsi="Garamond"/>
          <w:b w:val="0"/>
          <w:sz w:val="24"/>
          <w:szCs w:val="24"/>
        </w:rPr>
        <w:t>,</w:t>
      </w:r>
      <w:r w:rsidR="00BB08C3" w:rsidRPr="0095269B">
        <w:rPr>
          <w:rFonts w:ascii="Garamond" w:hAnsi="Garamond"/>
          <w:b w:val="0"/>
          <w:sz w:val="24"/>
          <w:szCs w:val="24"/>
        </w:rPr>
        <w:t xml:space="preserve"> in qualità di</w:t>
      </w:r>
      <w:r w:rsidR="0049050D">
        <w:rPr>
          <w:rFonts w:ascii="Garamond" w:hAnsi="Garamond"/>
          <w:b w:val="0"/>
          <w:sz w:val="24"/>
          <w:szCs w:val="24"/>
        </w:rPr>
        <w:t xml:space="preserve"> </w:t>
      </w:r>
      <w:r w:rsidR="0049050D" w:rsidRPr="0049050D">
        <w:rPr>
          <w:rFonts w:ascii="Garamond" w:hAnsi="Garamond"/>
          <w:b w:val="0"/>
          <w:i/>
          <w:sz w:val="22"/>
          <w:szCs w:val="22"/>
        </w:rPr>
        <w:t>(carica sociale)</w:t>
      </w:r>
      <w:r w:rsidR="0049050D">
        <w:rPr>
          <w:rFonts w:ascii="Garamond" w:hAnsi="Garamond"/>
          <w:b w:val="0"/>
          <w:i/>
          <w:sz w:val="24"/>
          <w:szCs w:val="24"/>
        </w:rPr>
        <w:t xml:space="preserve"> </w:t>
      </w:r>
      <w:r w:rsidR="00BB08C3" w:rsidRPr="0095269B">
        <w:rPr>
          <w:rFonts w:ascii="Garamond" w:hAnsi="Garamond"/>
          <w:b w:val="0"/>
          <w:sz w:val="24"/>
          <w:szCs w:val="24"/>
        </w:rPr>
        <w:t>______________________</w:t>
      </w:r>
      <w:r w:rsidR="0049050D">
        <w:rPr>
          <w:rFonts w:ascii="Garamond" w:hAnsi="Garamond"/>
          <w:b w:val="0"/>
          <w:sz w:val="24"/>
          <w:szCs w:val="24"/>
        </w:rPr>
        <w:t xml:space="preserve"> </w:t>
      </w:r>
      <w:r w:rsidR="00BB08C3" w:rsidRPr="009E591B">
        <w:rPr>
          <w:rFonts w:ascii="Garamond" w:hAnsi="Garamond"/>
          <w:b w:val="0"/>
          <w:sz w:val="24"/>
          <w:szCs w:val="24"/>
        </w:rPr>
        <w:t xml:space="preserve">autorizzato a rappresentare legalmente </w:t>
      </w:r>
      <w:r w:rsidR="005863B1" w:rsidRPr="009E591B">
        <w:rPr>
          <w:rFonts w:ascii="Garamond" w:hAnsi="Garamond"/>
          <w:b w:val="0"/>
          <w:sz w:val="24"/>
          <w:szCs w:val="24"/>
        </w:rPr>
        <w:t>il seguente soggetto giuridico</w:t>
      </w:r>
      <w:r w:rsidR="00BB08C3" w:rsidRPr="009E591B">
        <w:rPr>
          <w:rFonts w:ascii="Garamond" w:hAnsi="Garamond"/>
          <w:b w:val="0"/>
          <w:sz w:val="24"/>
          <w:szCs w:val="24"/>
        </w:rPr>
        <w:t xml:space="preserve"> (</w:t>
      </w:r>
      <w:r w:rsidR="00EF5F29" w:rsidRPr="009E591B">
        <w:rPr>
          <w:rFonts w:ascii="Garamond" w:hAnsi="Garamond"/>
          <w:b w:val="0"/>
          <w:i/>
          <w:sz w:val="24"/>
          <w:szCs w:val="24"/>
        </w:rPr>
        <w:t>barrare la casella appropriata</w:t>
      </w:r>
      <w:r w:rsidR="00BB08C3" w:rsidRPr="009E591B">
        <w:rPr>
          <w:rFonts w:ascii="Garamond" w:hAnsi="Garamond"/>
          <w:b w:val="0"/>
          <w:sz w:val="24"/>
          <w:szCs w:val="24"/>
        </w:rPr>
        <w:t>)</w:t>
      </w:r>
      <w:r w:rsidR="00EF5F29" w:rsidRPr="009E591B">
        <w:rPr>
          <w:rFonts w:ascii="Garamond" w:hAnsi="Garamond"/>
          <w:b w:val="0"/>
          <w:sz w:val="24"/>
          <w:szCs w:val="24"/>
        </w:rPr>
        <w:t>:</w:t>
      </w:r>
      <w:r w:rsidR="00BB08C3" w:rsidRPr="009E591B">
        <w:rPr>
          <w:rFonts w:ascii="Garamond" w:hAnsi="Garamond"/>
          <w:sz w:val="24"/>
          <w:szCs w:val="24"/>
        </w:rPr>
        <w:t xml:space="preserve"> </w:t>
      </w:r>
    </w:p>
    <w:p w14:paraId="43463799" w14:textId="629A9ABD" w:rsidR="00EF5F29" w:rsidRPr="009E591B" w:rsidRDefault="00EF5F29" w:rsidP="009E591B">
      <w:pPr>
        <w:widowControl/>
        <w:suppressAutoHyphens w:val="0"/>
        <w:overflowPunct/>
        <w:autoSpaceDN w:val="0"/>
        <w:adjustRightInd w:val="0"/>
        <w:ind w:left="357"/>
        <w:jc w:val="both"/>
        <w:textAlignment w:val="auto"/>
        <w:rPr>
          <w:sz w:val="22"/>
          <w:szCs w:val="22"/>
        </w:rPr>
      </w:pPr>
      <w:r w:rsidRPr="009E591B">
        <w:rPr>
          <w:sz w:val="22"/>
          <w:szCs w:val="22"/>
        </w:rPr>
        <w:t xml:space="preserve">□ organizzazione di volontariato </w:t>
      </w:r>
    </w:p>
    <w:p w14:paraId="77CFCFC1" w14:textId="77777777" w:rsidR="00EF5F29" w:rsidRPr="009E591B" w:rsidRDefault="00EF5F29" w:rsidP="009E591B">
      <w:pPr>
        <w:widowControl/>
        <w:suppressAutoHyphens w:val="0"/>
        <w:overflowPunct/>
        <w:autoSpaceDN w:val="0"/>
        <w:adjustRightInd w:val="0"/>
        <w:ind w:left="357"/>
        <w:jc w:val="both"/>
        <w:textAlignment w:val="auto"/>
        <w:rPr>
          <w:sz w:val="22"/>
          <w:szCs w:val="22"/>
        </w:rPr>
      </w:pPr>
    </w:p>
    <w:p w14:paraId="7A6223E2" w14:textId="7709048F" w:rsidR="00EF5F29" w:rsidRPr="009E591B" w:rsidRDefault="00EF5F29" w:rsidP="009E591B">
      <w:pPr>
        <w:widowControl/>
        <w:suppressAutoHyphens w:val="0"/>
        <w:overflowPunct/>
        <w:autoSpaceDN w:val="0"/>
        <w:adjustRightInd w:val="0"/>
        <w:ind w:left="357"/>
        <w:jc w:val="both"/>
        <w:textAlignment w:val="auto"/>
        <w:rPr>
          <w:sz w:val="22"/>
          <w:szCs w:val="22"/>
        </w:rPr>
      </w:pPr>
      <w:r w:rsidRPr="009E591B">
        <w:rPr>
          <w:sz w:val="22"/>
          <w:szCs w:val="22"/>
        </w:rPr>
        <w:t xml:space="preserve">□ associazione e o ente di promozione sociale </w:t>
      </w:r>
    </w:p>
    <w:p w14:paraId="22079036" w14:textId="77777777" w:rsidR="00EF5F29" w:rsidRPr="009E591B" w:rsidRDefault="00EF5F29" w:rsidP="009E591B">
      <w:pPr>
        <w:widowControl/>
        <w:suppressAutoHyphens w:val="0"/>
        <w:overflowPunct/>
        <w:autoSpaceDN w:val="0"/>
        <w:adjustRightInd w:val="0"/>
        <w:ind w:left="357"/>
        <w:jc w:val="both"/>
        <w:textAlignment w:val="auto"/>
        <w:rPr>
          <w:sz w:val="22"/>
          <w:szCs w:val="22"/>
        </w:rPr>
      </w:pPr>
    </w:p>
    <w:p w14:paraId="17342BE1" w14:textId="10EA2E72" w:rsidR="00EF5F29" w:rsidRPr="009E591B" w:rsidRDefault="00EF5F29" w:rsidP="009E591B">
      <w:pPr>
        <w:widowControl/>
        <w:suppressAutoHyphens w:val="0"/>
        <w:overflowPunct/>
        <w:autoSpaceDN w:val="0"/>
        <w:adjustRightInd w:val="0"/>
        <w:ind w:left="357"/>
        <w:jc w:val="both"/>
        <w:textAlignment w:val="auto"/>
        <w:rPr>
          <w:sz w:val="22"/>
          <w:szCs w:val="22"/>
        </w:rPr>
      </w:pPr>
      <w:r w:rsidRPr="009E591B">
        <w:rPr>
          <w:sz w:val="22"/>
          <w:szCs w:val="22"/>
        </w:rPr>
        <w:t xml:space="preserve">□ organismo della cooperazione </w:t>
      </w:r>
    </w:p>
    <w:p w14:paraId="47841C6C" w14:textId="77777777" w:rsidR="00EF5F29" w:rsidRPr="009E591B" w:rsidRDefault="00EF5F29" w:rsidP="009E591B">
      <w:pPr>
        <w:widowControl/>
        <w:suppressAutoHyphens w:val="0"/>
        <w:overflowPunct/>
        <w:autoSpaceDN w:val="0"/>
        <w:adjustRightInd w:val="0"/>
        <w:ind w:left="357"/>
        <w:jc w:val="both"/>
        <w:textAlignment w:val="auto"/>
        <w:rPr>
          <w:sz w:val="22"/>
          <w:szCs w:val="22"/>
        </w:rPr>
      </w:pPr>
    </w:p>
    <w:p w14:paraId="3243323A" w14:textId="669D19C8" w:rsidR="00EF5F29" w:rsidRPr="009E591B" w:rsidRDefault="00EF5F29" w:rsidP="009E591B">
      <w:pPr>
        <w:widowControl/>
        <w:suppressAutoHyphens w:val="0"/>
        <w:overflowPunct/>
        <w:autoSpaceDN w:val="0"/>
        <w:adjustRightInd w:val="0"/>
        <w:ind w:left="357"/>
        <w:jc w:val="both"/>
        <w:textAlignment w:val="auto"/>
        <w:rPr>
          <w:sz w:val="22"/>
          <w:szCs w:val="22"/>
        </w:rPr>
      </w:pPr>
      <w:r w:rsidRPr="009E591B">
        <w:rPr>
          <w:sz w:val="22"/>
          <w:szCs w:val="22"/>
        </w:rPr>
        <w:t xml:space="preserve">□ cooperativa sociale </w:t>
      </w:r>
    </w:p>
    <w:p w14:paraId="56EAB07D" w14:textId="77777777" w:rsidR="00EF5F29" w:rsidRPr="009E591B" w:rsidRDefault="00EF5F29" w:rsidP="009E591B">
      <w:pPr>
        <w:widowControl/>
        <w:suppressAutoHyphens w:val="0"/>
        <w:overflowPunct/>
        <w:autoSpaceDN w:val="0"/>
        <w:adjustRightInd w:val="0"/>
        <w:ind w:left="357"/>
        <w:jc w:val="both"/>
        <w:textAlignment w:val="auto"/>
        <w:rPr>
          <w:sz w:val="22"/>
          <w:szCs w:val="22"/>
        </w:rPr>
      </w:pPr>
    </w:p>
    <w:p w14:paraId="78493543" w14:textId="09937A35" w:rsidR="00EF5F29" w:rsidRPr="009E591B" w:rsidRDefault="00EF5F29" w:rsidP="009E591B">
      <w:pPr>
        <w:widowControl/>
        <w:suppressAutoHyphens w:val="0"/>
        <w:overflowPunct/>
        <w:autoSpaceDN w:val="0"/>
        <w:adjustRightInd w:val="0"/>
        <w:ind w:left="357"/>
        <w:jc w:val="both"/>
        <w:textAlignment w:val="auto"/>
        <w:rPr>
          <w:sz w:val="22"/>
          <w:szCs w:val="22"/>
        </w:rPr>
      </w:pPr>
      <w:r w:rsidRPr="009E591B">
        <w:rPr>
          <w:sz w:val="22"/>
          <w:szCs w:val="22"/>
        </w:rPr>
        <w:t xml:space="preserve">□ fondazione </w:t>
      </w:r>
    </w:p>
    <w:p w14:paraId="734E4B13" w14:textId="77777777" w:rsidR="00882D57" w:rsidRPr="009E591B" w:rsidRDefault="00882D57" w:rsidP="009E591B">
      <w:pPr>
        <w:widowControl/>
        <w:suppressAutoHyphens w:val="0"/>
        <w:overflowPunct/>
        <w:autoSpaceDN w:val="0"/>
        <w:adjustRightInd w:val="0"/>
        <w:ind w:left="357"/>
        <w:jc w:val="both"/>
        <w:textAlignment w:val="auto"/>
        <w:rPr>
          <w:sz w:val="22"/>
          <w:szCs w:val="22"/>
        </w:rPr>
      </w:pPr>
    </w:p>
    <w:p w14:paraId="2B8D5030" w14:textId="79C3FD9F" w:rsidR="00EF5F29" w:rsidRPr="009E591B" w:rsidRDefault="00EF5F29" w:rsidP="009E591B">
      <w:pPr>
        <w:widowControl/>
        <w:suppressAutoHyphens w:val="0"/>
        <w:overflowPunct/>
        <w:autoSpaceDN w:val="0"/>
        <w:adjustRightInd w:val="0"/>
        <w:ind w:left="357"/>
        <w:jc w:val="both"/>
        <w:textAlignment w:val="auto"/>
        <w:rPr>
          <w:sz w:val="22"/>
          <w:szCs w:val="22"/>
        </w:rPr>
      </w:pPr>
      <w:r w:rsidRPr="009E591B">
        <w:rPr>
          <w:sz w:val="22"/>
          <w:szCs w:val="22"/>
        </w:rPr>
        <w:t xml:space="preserve">□ ente di patronato </w:t>
      </w:r>
    </w:p>
    <w:p w14:paraId="674A1D39" w14:textId="77777777" w:rsidR="00EF5F29" w:rsidRPr="009E591B" w:rsidRDefault="00EF5F29" w:rsidP="009E591B">
      <w:pPr>
        <w:widowControl/>
        <w:suppressAutoHyphens w:val="0"/>
        <w:overflowPunct/>
        <w:autoSpaceDN w:val="0"/>
        <w:adjustRightInd w:val="0"/>
        <w:ind w:left="357"/>
        <w:jc w:val="both"/>
        <w:textAlignment w:val="auto"/>
        <w:rPr>
          <w:sz w:val="22"/>
          <w:szCs w:val="22"/>
        </w:rPr>
      </w:pPr>
    </w:p>
    <w:p w14:paraId="2150011B" w14:textId="6CE825A9" w:rsidR="00EF5F29" w:rsidRPr="0095269B" w:rsidRDefault="00EF5F29" w:rsidP="009E591B">
      <w:pPr>
        <w:widowControl/>
        <w:suppressAutoHyphens w:val="0"/>
        <w:overflowPunct/>
        <w:autoSpaceDN w:val="0"/>
        <w:adjustRightInd w:val="0"/>
        <w:ind w:left="357"/>
        <w:jc w:val="both"/>
        <w:textAlignment w:val="auto"/>
        <w:rPr>
          <w:sz w:val="22"/>
          <w:szCs w:val="22"/>
        </w:rPr>
      </w:pPr>
      <w:r w:rsidRPr="009E591B">
        <w:rPr>
          <w:sz w:val="22"/>
          <w:szCs w:val="22"/>
        </w:rPr>
        <w:t>□ altr</w:t>
      </w:r>
      <w:r w:rsidR="00EA00D3" w:rsidRPr="009E591B">
        <w:rPr>
          <w:sz w:val="22"/>
          <w:szCs w:val="22"/>
        </w:rPr>
        <w:t>i</w:t>
      </w:r>
      <w:r w:rsidRPr="009E591B">
        <w:rPr>
          <w:sz w:val="22"/>
          <w:szCs w:val="22"/>
        </w:rPr>
        <w:t xml:space="preserve"> soggetti privati non a scopo di lucro secondo quanto previsto dall’art. 1, comma 5, L. 328/2000, dall’art. 2, D.P.C.M. 30.</w:t>
      </w:r>
      <w:r w:rsidRPr="0095269B">
        <w:rPr>
          <w:sz w:val="22"/>
          <w:szCs w:val="22"/>
        </w:rPr>
        <w:t xml:space="preserve">03.2001 </w:t>
      </w:r>
    </w:p>
    <w:p w14:paraId="543A0D2C" w14:textId="637AD1D6" w:rsidR="00AE3021" w:rsidRDefault="00882D57" w:rsidP="009E591B">
      <w:pPr>
        <w:tabs>
          <w:tab w:val="right" w:pos="9639"/>
        </w:tabs>
        <w:spacing w:before="240"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denominazione /</w:t>
      </w:r>
      <w:r w:rsidRPr="00882D57">
        <w:rPr>
          <w:rFonts w:ascii="Garamond" w:hAnsi="Garamond"/>
          <w:szCs w:val="24"/>
        </w:rPr>
        <w:t xml:space="preserve"> ragione sociale</w:t>
      </w:r>
      <w:r>
        <w:rPr>
          <w:rFonts w:ascii="Garamond" w:hAnsi="Garamond"/>
          <w:szCs w:val="24"/>
        </w:rPr>
        <w:t xml:space="preserve"> ______________________________________________________</w:t>
      </w:r>
    </w:p>
    <w:p w14:paraId="65346142" w14:textId="064D080A" w:rsidR="00BB08C3" w:rsidRPr="0095269B" w:rsidRDefault="00BB08C3">
      <w:pPr>
        <w:tabs>
          <w:tab w:val="right" w:pos="9639"/>
        </w:tabs>
        <w:spacing w:line="360" w:lineRule="auto"/>
        <w:ind w:right="-1"/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sede legale</w:t>
      </w:r>
      <w:r w:rsidRPr="0095269B">
        <w:rPr>
          <w:rFonts w:ascii="Garamond" w:hAnsi="Garamond"/>
          <w:szCs w:val="24"/>
        </w:rPr>
        <w:tab/>
        <w:t>__________________________________________</w:t>
      </w:r>
      <w:r w:rsidR="00342AB1" w:rsidRPr="0095269B">
        <w:rPr>
          <w:rFonts w:ascii="Garamond" w:hAnsi="Garamond"/>
          <w:szCs w:val="24"/>
        </w:rPr>
        <w:t>______________________________</w:t>
      </w:r>
    </w:p>
    <w:p w14:paraId="25840442" w14:textId="6CA27680" w:rsidR="00BB08C3" w:rsidRPr="0095269B" w:rsidRDefault="00BB08C3">
      <w:pPr>
        <w:tabs>
          <w:tab w:val="right" w:pos="9639"/>
        </w:tabs>
        <w:spacing w:line="360" w:lineRule="auto"/>
        <w:ind w:right="-1"/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sede operativa</w:t>
      </w:r>
      <w:r w:rsidRPr="0095269B">
        <w:rPr>
          <w:rFonts w:ascii="Garamond" w:hAnsi="Garamond"/>
          <w:szCs w:val="24"/>
        </w:rPr>
        <w:tab/>
        <w:t>______________________________________</w:t>
      </w:r>
      <w:r w:rsidR="00342AB1" w:rsidRPr="0095269B">
        <w:rPr>
          <w:rFonts w:ascii="Garamond" w:hAnsi="Garamond"/>
          <w:szCs w:val="24"/>
        </w:rPr>
        <w:t>_______________________________</w:t>
      </w:r>
    </w:p>
    <w:p w14:paraId="3837E632" w14:textId="518A1146" w:rsidR="00B060A0" w:rsidRDefault="00BB08C3">
      <w:pPr>
        <w:tabs>
          <w:tab w:val="right" w:pos="9639"/>
        </w:tabs>
        <w:spacing w:line="360" w:lineRule="auto"/>
        <w:ind w:right="-1"/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numero di telefono ________</w:t>
      </w:r>
      <w:r w:rsidR="00EF5F29" w:rsidRPr="0095269B">
        <w:rPr>
          <w:rFonts w:ascii="Garamond" w:hAnsi="Garamond"/>
          <w:szCs w:val="24"/>
        </w:rPr>
        <w:t>____________</w:t>
      </w:r>
      <w:r w:rsidR="008024F9">
        <w:rPr>
          <w:rFonts w:ascii="Garamond" w:hAnsi="Garamond"/>
          <w:szCs w:val="24"/>
        </w:rPr>
        <w:t>_____________________________________________</w:t>
      </w:r>
    </w:p>
    <w:p w14:paraId="749A6CEA" w14:textId="0ACBE326" w:rsidR="00EA00D3" w:rsidRDefault="00EA00D3">
      <w:pPr>
        <w:tabs>
          <w:tab w:val="right" w:pos="9639"/>
        </w:tabs>
        <w:spacing w:line="360" w:lineRule="auto"/>
        <w:ind w:right="-1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codice fiscale______________________________________________________________________</w:t>
      </w:r>
    </w:p>
    <w:p w14:paraId="0A33FF0A" w14:textId="48B4A80A" w:rsidR="00EA00D3" w:rsidRDefault="00EA00D3">
      <w:pPr>
        <w:tabs>
          <w:tab w:val="right" w:pos="9639"/>
        </w:tabs>
        <w:spacing w:line="360" w:lineRule="auto"/>
        <w:ind w:right="-1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partita IVA   ______________________________________________________________________</w:t>
      </w:r>
    </w:p>
    <w:p w14:paraId="3E03C548" w14:textId="77777777" w:rsidR="00EA00D3" w:rsidRDefault="00EA00D3">
      <w:pPr>
        <w:tabs>
          <w:tab w:val="right" w:pos="9639"/>
        </w:tabs>
        <w:spacing w:line="360" w:lineRule="auto"/>
        <w:ind w:right="-1"/>
        <w:jc w:val="both"/>
        <w:rPr>
          <w:rFonts w:ascii="Garamond" w:hAnsi="Garamond"/>
          <w:szCs w:val="24"/>
        </w:rPr>
      </w:pPr>
    </w:p>
    <w:p w14:paraId="6A61C0CC" w14:textId="0795FDC3" w:rsidR="00EA00D3" w:rsidRDefault="008024F9">
      <w:pPr>
        <w:tabs>
          <w:tab w:val="right" w:pos="9639"/>
        </w:tabs>
        <w:spacing w:line="360" w:lineRule="auto"/>
        <w:ind w:right="-1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Indirizzi al quale inviare le comunicazioni:</w:t>
      </w:r>
    </w:p>
    <w:p w14:paraId="26A60D90" w14:textId="32AB5416" w:rsidR="008024F9" w:rsidRDefault="008024F9">
      <w:pPr>
        <w:tabs>
          <w:tab w:val="right" w:pos="9639"/>
        </w:tabs>
        <w:spacing w:line="360" w:lineRule="auto"/>
        <w:ind w:right="-1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Indirizzo di PEC: _________________________________________________________________</w:t>
      </w:r>
    </w:p>
    <w:p w14:paraId="4A4A4183" w14:textId="34980DCD" w:rsidR="008024F9" w:rsidRDefault="008024F9">
      <w:pPr>
        <w:tabs>
          <w:tab w:val="right" w:pos="9639"/>
        </w:tabs>
        <w:spacing w:line="360" w:lineRule="auto"/>
        <w:ind w:right="-1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Indirizzo di posta elettronica: ________________________________________________________</w:t>
      </w:r>
    </w:p>
    <w:p w14:paraId="4C1D2817" w14:textId="1EC5068F" w:rsidR="008024F9" w:rsidRDefault="008024F9">
      <w:pPr>
        <w:tabs>
          <w:tab w:val="right" w:pos="9639"/>
        </w:tabs>
        <w:spacing w:line="360" w:lineRule="auto"/>
        <w:ind w:right="-1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Referente della procedura (cognome e nome): ___________________________________________</w:t>
      </w:r>
    </w:p>
    <w:p w14:paraId="4AAB6686" w14:textId="77777777" w:rsidR="008024F9" w:rsidRPr="0095269B" w:rsidRDefault="008024F9">
      <w:pPr>
        <w:tabs>
          <w:tab w:val="right" w:pos="9639"/>
        </w:tabs>
        <w:spacing w:line="360" w:lineRule="auto"/>
        <w:ind w:right="-1"/>
        <w:jc w:val="both"/>
        <w:rPr>
          <w:rFonts w:ascii="Garamond" w:hAnsi="Garamond"/>
          <w:szCs w:val="24"/>
        </w:rPr>
      </w:pPr>
    </w:p>
    <w:p w14:paraId="272C4E2A" w14:textId="3789B57C" w:rsidR="004679CB" w:rsidRPr="004679CB" w:rsidRDefault="004679CB" w:rsidP="009E591B">
      <w:pPr>
        <w:pStyle w:val="Corpotesto"/>
        <w:spacing w:before="120" w:after="0" w:line="276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4679CB">
        <w:rPr>
          <w:rFonts w:ascii="Garamond" w:hAnsi="Garamond"/>
          <w:b/>
          <w:bCs/>
          <w:sz w:val="28"/>
          <w:szCs w:val="28"/>
        </w:rPr>
        <w:t>DATI GENERALI</w:t>
      </w:r>
    </w:p>
    <w:p w14:paraId="7479A1A7" w14:textId="73908271" w:rsidR="00BB08C3" w:rsidRPr="0095269B" w:rsidRDefault="004679CB">
      <w:pPr>
        <w:pStyle w:val="Corpotesto"/>
        <w:spacing w:before="120" w:after="0"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●</w:t>
      </w:r>
      <w:r w:rsidR="00BB08C3" w:rsidRPr="0095269B">
        <w:rPr>
          <w:rFonts w:ascii="Garamond" w:hAnsi="Garamond"/>
          <w:szCs w:val="24"/>
        </w:rPr>
        <w:t>RAGIONE/DENOMINAZIONE SOCIALE E FORMA GIURIDICA:</w:t>
      </w:r>
    </w:p>
    <w:p w14:paraId="793B8511" w14:textId="77777777" w:rsidR="00BB08C3" w:rsidRPr="0095269B" w:rsidRDefault="00BB08C3">
      <w:pPr>
        <w:pStyle w:val="Corpotesto"/>
        <w:spacing w:line="276" w:lineRule="auto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________________________________________________________________________________</w:t>
      </w:r>
    </w:p>
    <w:p w14:paraId="7B6CD1B0" w14:textId="5050BAD3" w:rsidR="00BB08C3" w:rsidRPr="0095269B" w:rsidRDefault="004679CB">
      <w:pPr>
        <w:pStyle w:val="Corpotesto"/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●</w:t>
      </w:r>
      <w:r w:rsidR="00BB08C3" w:rsidRPr="0095269B">
        <w:rPr>
          <w:rFonts w:ascii="Garamond" w:hAnsi="Garamond"/>
          <w:szCs w:val="24"/>
        </w:rPr>
        <w:t>ISCRIZIONE AL REGISTRO IMPRESE DELLA C.C.I.A.A. DI</w:t>
      </w:r>
      <w:r w:rsidR="00825315">
        <w:rPr>
          <w:rFonts w:ascii="Garamond" w:hAnsi="Garamond"/>
          <w:szCs w:val="24"/>
        </w:rPr>
        <w:t xml:space="preserve">: </w:t>
      </w:r>
      <w:r w:rsidR="00BB08C3" w:rsidRPr="0095269B">
        <w:rPr>
          <w:rFonts w:ascii="Garamond" w:hAnsi="Garamond"/>
          <w:szCs w:val="24"/>
        </w:rPr>
        <w:t>_____________________________________________________________________________</w:t>
      </w:r>
    </w:p>
    <w:p w14:paraId="18B5382A" w14:textId="05E791A0" w:rsidR="00D1645E" w:rsidRDefault="004679CB">
      <w:pPr>
        <w:pStyle w:val="Corpotesto"/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●</w:t>
      </w:r>
      <w:r w:rsidR="00D1645E">
        <w:rPr>
          <w:rFonts w:ascii="Garamond" w:hAnsi="Garamond"/>
          <w:szCs w:val="24"/>
        </w:rPr>
        <w:t>ISCRIZIONE AL RUNTS</w:t>
      </w:r>
      <w:r w:rsidR="00825315">
        <w:rPr>
          <w:rFonts w:ascii="Garamond" w:hAnsi="Garamond"/>
          <w:szCs w:val="24"/>
        </w:rPr>
        <w:t>:</w:t>
      </w:r>
      <w:r w:rsidR="00D1645E">
        <w:rPr>
          <w:rFonts w:ascii="Garamond" w:hAnsi="Garamond"/>
          <w:szCs w:val="24"/>
        </w:rPr>
        <w:t xml:space="preserve"> _____________________________________________________</w:t>
      </w:r>
      <w:r w:rsidR="00825315">
        <w:rPr>
          <w:rFonts w:ascii="Garamond" w:hAnsi="Garamond"/>
          <w:szCs w:val="24"/>
        </w:rPr>
        <w:t>_____</w:t>
      </w:r>
    </w:p>
    <w:p w14:paraId="7B385408" w14:textId="3258A83B" w:rsidR="00BB08C3" w:rsidRPr="0095269B" w:rsidRDefault="004679CB">
      <w:pPr>
        <w:pStyle w:val="Corpotesto"/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●</w:t>
      </w:r>
      <w:r w:rsidR="00BB08C3" w:rsidRPr="0095269B">
        <w:rPr>
          <w:rFonts w:ascii="Garamond" w:hAnsi="Garamond"/>
          <w:szCs w:val="24"/>
        </w:rPr>
        <w:t>PER LA SEGUENTE</w:t>
      </w:r>
      <w:r w:rsidR="00B060A0" w:rsidRPr="0095269B">
        <w:rPr>
          <w:rFonts w:ascii="Garamond" w:hAnsi="Garamond"/>
          <w:szCs w:val="24"/>
        </w:rPr>
        <w:t xml:space="preserve"> </w:t>
      </w:r>
      <w:r w:rsidR="00BB08C3" w:rsidRPr="0095269B">
        <w:rPr>
          <w:rFonts w:ascii="Garamond" w:hAnsi="Garamond"/>
          <w:szCs w:val="24"/>
        </w:rPr>
        <w:t>ATTIVITA</w:t>
      </w:r>
      <w:r w:rsidR="00825315">
        <w:rPr>
          <w:rFonts w:ascii="Garamond" w:hAnsi="Garamond"/>
          <w:szCs w:val="24"/>
        </w:rPr>
        <w:t>: ___________________________________________________</w:t>
      </w:r>
    </w:p>
    <w:p w14:paraId="73814F2D" w14:textId="795098BC" w:rsidR="005D552B" w:rsidRDefault="004679CB" w:rsidP="00FF3F9C">
      <w:pPr>
        <w:pStyle w:val="Corpotesto"/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●</w:t>
      </w:r>
      <w:r w:rsidR="00BB08C3" w:rsidRPr="0095269B">
        <w:rPr>
          <w:rFonts w:ascii="Garamond" w:hAnsi="Garamond"/>
          <w:szCs w:val="24"/>
        </w:rPr>
        <w:t>NUMER</w:t>
      </w:r>
      <w:r w:rsidR="00FF3F9C" w:rsidRPr="0095269B">
        <w:rPr>
          <w:rFonts w:ascii="Garamond" w:hAnsi="Garamond"/>
          <w:szCs w:val="24"/>
        </w:rPr>
        <w:t>O DI ISCRIZIONE</w:t>
      </w:r>
      <w:r w:rsidR="00825315">
        <w:rPr>
          <w:rFonts w:ascii="Garamond" w:hAnsi="Garamond"/>
          <w:szCs w:val="24"/>
        </w:rPr>
        <w:t xml:space="preserve">: </w:t>
      </w:r>
      <w:r w:rsidR="00FF3F9C" w:rsidRPr="0095269B">
        <w:rPr>
          <w:rFonts w:ascii="Garamond" w:hAnsi="Garamond"/>
          <w:szCs w:val="24"/>
        </w:rPr>
        <w:t>_____</w:t>
      </w:r>
      <w:r w:rsidR="00882D57">
        <w:rPr>
          <w:rFonts w:ascii="Garamond" w:hAnsi="Garamond"/>
          <w:szCs w:val="24"/>
        </w:rPr>
        <w:t>__</w:t>
      </w:r>
      <w:r w:rsidR="00FF3F9C" w:rsidRPr="0095269B">
        <w:rPr>
          <w:rFonts w:ascii="Garamond" w:hAnsi="Garamond"/>
          <w:szCs w:val="24"/>
        </w:rPr>
        <w:t>________</w:t>
      </w:r>
      <w:r w:rsidR="00BB08C3" w:rsidRPr="0095269B">
        <w:rPr>
          <w:rFonts w:ascii="Garamond" w:hAnsi="Garamond"/>
          <w:szCs w:val="24"/>
        </w:rPr>
        <w:t xml:space="preserve">, </w:t>
      </w:r>
    </w:p>
    <w:p w14:paraId="3AFCC0A0" w14:textId="3C700797" w:rsidR="00FF3F9C" w:rsidRPr="0095269B" w:rsidRDefault="004679CB" w:rsidP="00FF3F9C">
      <w:pPr>
        <w:pStyle w:val="Corpotesto"/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●</w:t>
      </w:r>
      <w:r w:rsidR="00BB08C3" w:rsidRPr="0095269B">
        <w:rPr>
          <w:rFonts w:ascii="Garamond" w:hAnsi="Garamond"/>
          <w:szCs w:val="24"/>
        </w:rPr>
        <w:t xml:space="preserve">DATA DI </w:t>
      </w:r>
      <w:r w:rsidR="00FF3F9C" w:rsidRPr="0095269B">
        <w:rPr>
          <w:rFonts w:ascii="Garamond" w:hAnsi="Garamond"/>
          <w:szCs w:val="24"/>
        </w:rPr>
        <w:t>IS</w:t>
      </w:r>
      <w:r w:rsidR="00BB08C3" w:rsidRPr="0095269B">
        <w:rPr>
          <w:rFonts w:ascii="Garamond" w:hAnsi="Garamond"/>
          <w:szCs w:val="24"/>
        </w:rPr>
        <w:t>CRI</w:t>
      </w:r>
      <w:r w:rsidR="00FF3F9C" w:rsidRPr="0095269B">
        <w:rPr>
          <w:rFonts w:ascii="Garamond" w:hAnsi="Garamond"/>
          <w:szCs w:val="24"/>
        </w:rPr>
        <w:t>ZIONE</w:t>
      </w:r>
      <w:r w:rsidR="00825315">
        <w:rPr>
          <w:rFonts w:ascii="Garamond" w:hAnsi="Garamond"/>
          <w:szCs w:val="24"/>
        </w:rPr>
        <w:t xml:space="preserve">: </w:t>
      </w:r>
      <w:r w:rsidR="00FF3F9C" w:rsidRPr="0095269B">
        <w:rPr>
          <w:rFonts w:ascii="Garamond" w:hAnsi="Garamond"/>
          <w:szCs w:val="24"/>
        </w:rPr>
        <w:t>___________________</w:t>
      </w:r>
    </w:p>
    <w:p w14:paraId="0D768E93" w14:textId="1F5557AC" w:rsidR="00BB08C3" w:rsidRPr="0095269B" w:rsidRDefault="004679CB" w:rsidP="00FF3F9C">
      <w:pPr>
        <w:pStyle w:val="Corpotesto"/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●</w:t>
      </w:r>
      <w:r w:rsidR="00BB08C3" w:rsidRPr="0095269B">
        <w:rPr>
          <w:rFonts w:ascii="Garamond" w:hAnsi="Garamond"/>
          <w:szCs w:val="24"/>
        </w:rPr>
        <w:t>FORMA</w:t>
      </w:r>
      <w:r w:rsidR="00FF3F9C" w:rsidRPr="0095269B">
        <w:rPr>
          <w:rFonts w:ascii="Garamond" w:hAnsi="Garamond"/>
          <w:szCs w:val="24"/>
        </w:rPr>
        <w:t xml:space="preserve"> G</w:t>
      </w:r>
      <w:r w:rsidR="00BB08C3" w:rsidRPr="0095269B">
        <w:rPr>
          <w:rFonts w:ascii="Garamond" w:hAnsi="Garamond"/>
          <w:szCs w:val="24"/>
        </w:rPr>
        <w:t>IURIDICA</w:t>
      </w:r>
      <w:r w:rsidR="00825315">
        <w:rPr>
          <w:rFonts w:ascii="Garamond" w:hAnsi="Garamond"/>
          <w:szCs w:val="24"/>
        </w:rPr>
        <w:t xml:space="preserve">: </w:t>
      </w:r>
      <w:r w:rsidR="00BB08C3" w:rsidRPr="0095269B">
        <w:rPr>
          <w:rFonts w:ascii="Garamond" w:hAnsi="Garamond"/>
          <w:szCs w:val="24"/>
        </w:rPr>
        <w:t>____________________________________________________________</w:t>
      </w:r>
    </w:p>
    <w:p w14:paraId="184845B7" w14:textId="77777777" w:rsidR="00BB08C3" w:rsidRPr="0095269B" w:rsidRDefault="00BB08C3">
      <w:pPr>
        <w:pStyle w:val="Corpotesto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(in caso di imprese straniere aventi sede in uno stato diverso dall’Italia, presentare certificato equipollente o dichiarazione giurata)</w:t>
      </w:r>
    </w:p>
    <w:p w14:paraId="583588D3" w14:textId="281121A0" w:rsidR="00B060A0" w:rsidRPr="0069067E" w:rsidRDefault="004679CB" w:rsidP="004679CB">
      <w:pPr>
        <w:tabs>
          <w:tab w:val="left" w:pos="426"/>
        </w:tabs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●</w:t>
      </w:r>
      <w:r w:rsidR="00BB08C3" w:rsidRPr="0095269B">
        <w:rPr>
          <w:rFonts w:ascii="Garamond" w:hAnsi="Garamond"/>
          <w:szCs w:val="24"/>
        </w:rPr>
        <w:t xml:space="preserve">CHE LE PERSONE DELEGATE A RAPPRESENTARE ED IMPEGNARE LEGALMENTE </w:t>
      </w:r>
      <w:r w:rsidR="006E7219" w:rsidRPr="0095269B">
        <w:rPr>
          <w:rFonts w:ascii="Garamond" w:hAnsi="Garamond"/>
          <w:szCs w:val="24"/>
        </w:rPr>
        <w:t>IL SOGGETTO</w:t>
      </w:r>
      <w:r w:rsidR="00BB08C3" w:rsidRPr="0095269B">
        <w:rPr>
          <w:rFonts w:ascii="Garamond" w:hAnsi="Garamond"/>
          <w:szCs w:val="24"/>
        </w:rPr>
        <w:t xml:space="preserve"> SONO: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977"/>
        <w:gridCol w:w="2409"/>
      </w:tblGrid>
      <w:tr w:rsidR="00BB08C3" w:rsidRPr="0095269B" w14:paraId="72349951" w14:textId="77777777" w:rsidTr="005B706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EE9C9" w14:textId="77777777" w:rsidR="00BB08C3" w:rsidRPr="005B7060" w:rsidRDefault="00BB08C3" w:rsidP="005B7060">
            <w:pPr>
              <w:tabs>
                <w:tab w:val="left" w:pos="9072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5B7060">
              <w:rPr>
                <w:rFonts w:ascii="Garamond" w:hAnsi="Garamond"/>
                <w:sz w:val="22"/>
                <w:szCs w:val="22"/>
              </w:rPr>
              <w:t>NOME E COGNOME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B8368" w14:textId="77777777" w:rsidR="00BB08C3" w:rsidRPr="005B7060" w:rsidRDefault="00BB08C3" w:rsidP="005B7060">
            <w:pPr>
              <w:tabs>
                <w:tab w:val="left" w:pos="9072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5B7060">
              <w:rPr>
                <w:rFonts w:ascii="Garamond" w:hAnsi="Garamond"/>
                <w:sz w:val="22"/>
                <w:szCs w:val="22"/>
              </w:rPr>
              <w:t>QUALIFICA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D203E" w14:textId="77777777" w:rsidR="00BB08C3" w:rsidRPr="005B7060" w:rsidRDefault="00BB08C3" w:rsidP="005B7060">
            <w:pPr>
              <w:tabs>
                <w:tab w:val="left" w:pos="9072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5B7060">
              <w:rPr>
                <w:rFonts w:ascii="Garamond" w:hAnsi="Garamond"/>
                <w:sz w:val="22"/>
                <w:szCs w:val="22"/>
              </w:rPr>
              <w:t>DATA E LUOGO DI NASCITA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AE733" w14:textId="77777777" w:rsidR="00BB08C3" w:rsidRPr="005B7060" w:rsidRDefault="00BB08C3" w:rsidP="005B7060">
            <w:pPr>
              <w:tabs>
                <w:tab w:val="left" w:pos="9072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5B7060">
              <w:rPr>
                <w:rFonts w:ascii="Garamond" w:hAnsi="Garamond"/>
                <w:sz w:val="22"/>
                <w:szCs w:val="22"/>
              </w:rPr>
              <w:t>RESIDENZA</w:t>
            </w:r>
          </w:p>
        </w:tc>
      </w:tr>
      <w:tr w:rsidR="00BB08C3" w:rsidRPr="0095269B" w14:paraId="7AB28FDA" w14:textId="77777777" w:rsidTr="005B7060">
        <w:trPr>
          <w:trHeight w:val="55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ABA20" w14:textId="77777777" w:rsidR="00BB08C3" w:rsidRPr="0095269B" w:rsidRDefault="00BB08C3">
            <w:pPr>
              <w:tabs>
                <w:tab w:val="left" w:pos="9072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  <w:p w14:paraId="55F347A6" w14:textId="77777777" w:rsidR="00BB08C3" w:rsidRPr="0095269B" w:rsidRDefault="00BB08C3">
            <w:pPr>
              <w:tabs>
                <w:tab w:val="left" w:pos="9072"/>
              </w:tabs>
              <w:jc w:val="both"/>
              <w:rPr>
                <w:rFonts w:ascii="Garamond" w:hAnsi="Garamond"/>
                <w:szCs w:val="24"/>
              </w:rPr>
            </w:pPr>
          </w:p>
          <w:p w14:paraId="711085F7" w14:textId="77777777" w:rsidR="00BB08C3" w:rsidRPr="0095269B" w:rsidRDefault="00BB08C3">
            <w:pPr>
              <w:tabs>
                <w:tab w:val="left" w:pos="9072"/>
              </w:tabs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04CB1" w14:textId="77777777" w:rsidR="00BB08C3" w:rsidRPr="0095269B" w:rsidRDefault="00BB08C3">
            <w:pPr>
              <w:tabs>
                <w:tab w:val="left" w:pos="9072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AF4CD" w14:textId="77777777" w:rsidR="00BB08C3" w:rsidRPr="0095269B" w:rsidRDefault="00BB08C3">
            <w:pPr>
              <w:tabs>
                <w:tab w:val="left" w:pos="9072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E0F6D" w14:textId="77777777" w:rsidR="00BB08C3" w:rsidRPr="0095269B" w:rsidRDefault="00BB08C3">
            <w:pPr>
              <w:tabs>
                <w:tab w:val="left" w:pos="9072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</w:tr>
      <w:tr w:rsidR="00BB08C3" w:rsidRPr="0095269B" w14:paraId="0C55117B" w14:textId="77777777" w:rsidTr="005B706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5946F" w14:textId="77777777" w:rsidR="00BB08C3" w:rsidRPr="0095269B" w:rsidRDefault="00BB08C3">
            <w:pPr>
              <w:tabs>
                <w:tab w:val="left" w:pos="9072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  <w:p w14:paraId="1B5C3214" w14:textId="77777777" w:rsidR="00BB08C3" w:rsidRPr="0095269B" w:rsidRDefault="00BB08C3">
            <w:pPr>
              <w:tabs>
                <w:tab w:val="left" w:pos="9072"/>
              </w:tabs>
              <w:jc w:val="both"/>
              <w:rPr>
                <w:rFonts w:ascii="Garamond" w:hAnsi="Garamond"/>
                <w:szCs w:val="24"/>
              </w:rPr>
            </w:pPr>
          </w:p>
          <w:p w14:paraId="3AF9F53E" w14:textId="77777777" w:rsidR="00BB08C3" w:rsidRPr="0095269B" w:rsidRDefault="00BB08C3">
            <w:pPr>
              <w:tabs>
                <w:tab w:val="left" w:pos="9072"/>
              </w:tabs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22C68" w14:textId="77777777" w:rsidR="00BB08C3" w:rsidRPr="0095269B" w:rsidRDefault="00BB08C3">
            <w:pPr>
              <w:tabs>
                <w:tab w:val="left" w:pos="9072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E664C" w14:textId="77777777" w:rsidR="00BB08C3" w:rsidRPr="0095269B" w:rsidRDefault="00BB08C3">
            <w:pPr>
              <w:tabs>
                <w:tab w:val="left" w:pos="9072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76D9E" w14:textId="77777777" w:rsidR="00BB08C3" w:rsidRPr="0095269B" w:rsidRDefault="00BB08C3">
            <w:pPr>
              <w:tabs>
                <w:tab w:val="left" w:pos="9072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</w:tr>
      <w:tr w:rsidR="00BB08C3" w:rsidRPr="0095269B" w14:paraId="1EDB677E" w14:textId="77777777" w:rsidTr="005B706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C4F4F" w14:textId="77777777" w:rsidR="00BB08C3" w:rsidRPr="0095269B" w:rsidRDefault="00BB08C3">
            <w:pPr>
              <w:tabs>
                <w:tab w:val="left" w:pos="9072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  <w:p w14:paraId="3FCB694F" w14:textId="77777777" w:rsidR="00BB08C3" w:rsidRPr="0095269B" w:rsidRDefault="00BB08C3">
            <w:pPr>
              <w:tabs>
                <w:tab w:val="left" w:pos="9072"/>
              </w:tabs>
              <w:jc w:val="both"/>
              <w:rPr>
                <w:rFonts w:ascii="Garamond" w:hAnsi="Garamond"/>
                <w:szCs w:val="24"/>
              </w:rPr>
            </w:pPr>
          </w:p>
          <w:p w14:paraId="7993CCD8" w14:textId="77777777" w:rsidR="00BB08C3" w:rsidRPr="0095269B" w:rsidRDefault="00BB08C3">
            <w:pPr>
              <w:tabs>
                <w:tab w:val="left" w:pos="9072"/>
              </w:tabs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66FCF" w14:textId="77777777" w:rsidR="00BB08C3" w:rsidRPr="0095269B" w:rsidRDefault="00BB08C3">
            <w:pPr>
              <w:tabs>
                <w:tab w:val="left" w:pos="9072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C1D0E" w14:textId="77777777" w:rsidR="00BB08C3" w:rsidRPr="0095269B" w:rsidRDefault="00BB08C3">
            <w:pPr>
              <w:tabs>
                <w:tab w:val="left" w:pos="9072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39F84" w14:textId="77777777" w:rsidR="00BB08C3" w:rsidRPr="0095269B" w:rsidRDefault="00BB08C3">
            <w:pPr>
              <w:tabs>
                <w:tab w:val="left" w:pos="9072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29FE1881" w14:textId="5B47593F" w:rsidR="0069067E" w:rsidRDefault="0069067E" w:rsidP="0069067E">
      <w:pPr>
        <w:spacing w:before="240" w:after="120" w:line="276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                                                                     </w:t>
      </w:r>
      <w:r w:rsidR="00BB08C3" w:rsidRPr="0095269B">
        <w:rPr>
          <w:rFonts w:ascii="Garamond" w:hAnsi="Garamond"/>
          <w:b/>
          <w:szCs w:val="24"/>
        </w:rPr>
        <w:t>CHIEDE</w:t>
      </w:r>
    </w:p>
    <w:p w14:paraId="35DC7353" w14:textId="155CA3A8" w:rsidR="00BB08C3" w:rsidRDefault="00BB08C3" w:rsidP="0069067E">
      <w:pPr>
        <w:spacing w:before="240" w:after="120" w:line="276" w:lineRule="auto"/>
        <w:jc w:val="center"/>
        <w:rPr>
          <w:rFonts w:ascii="Garamond" w:hAnsi="Garamond"/>
          <w:bCs/>
          <w:szCs w:val="24"/>
        </w:rPr>
      </w:pPr>
      <w:r w:rsidRPr="00AE3021">
        <w:rPr>
          <w:rFonts w:ascii="Garamond" w:hAnsi="Garamond"/>
          <w:bCs/>
          <w:szCs w:val="24"/>
        </w:rPr>
        <w:t xml:space="preserve">DI PARTECIPARE ALLA </w:t>
      </w:r>
      <w:r w:rsidR="005863B1" w:rsidRPr="00AE3021">
        <w:rPr>
          <w:rFonts w:ascii="Garamond" w:hAnsi="Garamond"/>
          <w:bCs/>
          <w:szCs w:val="24"/>
        </w:rPr>
        <w:t xml:space="preserve">PROCEDURA PER LA </w:t>
      </w:r>
      <w:r w:rsidR="0069067E" w:rsidRPr="00AE3021">
        <w:rPr>
          <w:rFonts w:ascii="Garamond" w:hAnsi="Garamond"/>
          <w:bCs/>
          <w:szCs w:val="24"/>
        </w:rPr>
        <w:t xml:space="preserve">REALIZZAZIONE DELL’INTERVENTO </w:t>
      </w:r>
      <w:r w:rsidR="00BD5C8F">
        <w:rPr>
          <w:rFonts w:ascii="Garamond" w:hAnsi="Garamond"/>
          <w:bCs/>
          <w:szCs w:val="24"/>
        </w:rPr>
        <w:t>“</w:t>
      </w:r>
      <w:r w:rsidR="009E591B" w:rsidRPr="009E591B">
        <w:rPr>
          <w:rFonts w:ascii="Garamond" w:hAnsi="Garamond"/>
          <w:bCs/>
          <w:i/>
          <w:szCs w:val="24"/>
        </w:rPr>
        <w:t>SOSTEGNO FRAGILITÀ ANZIANI – UNA RETE DI PROSSIMITÀ</w:t>
      </w:r>
      <w:r w:rsidR="00BD5C8F">
        <w:rPr>
          <w:rFonts w:ascii="Garamond" w:hAnsi="Garamond"/>
          <w:bCs/>
          <w:szCs w:val="24"/>
        </w:rPr>
        <w:t>”</w:t>
      </w:r>
    </w:p>
    <w:p w14:paraId="730A63D3" w14:textId="418226B6" w:rsidR="00BD5C8F" w:rsidRPr="00AE3021" w:rsidRDefault="00BD5C8F" w:rsidP="00BD5C8F">
      <w:pPr>
        <w:spacing w:before="240" w:after="120" w:line="276" w:lineRule="auto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COME (barrare la casella più opportuna):</w:t>
      </w:r>
    </w:p>
    <w:p w14:paraId="654112DD" w14:textId="75CCD93F" w:rsidR="00BB08C3" w:rsidRPr="0095269B" w:rsidRDefault="006E7219" w:rsidP="00B01013">
      <w:pPr>
        <w:spacing w:after="120"/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b/>
          <w:szCs w:val="24"/>
        </w:rPr>
        <w:t xml:space="preserve">□ </w:t>
      </w:r>
      <w:r w:rsidR="00BB08C3" w:rsidRPr="0069067E">
        <w:rPr>
          <w:rFonts w:ascii="Garamond" w:hAnsi="Garamond"/>
          <w:bCs/>
          <w:szCs w:val="24"/>
        </w:rPr>
        <w:t>SINGOLO</w:t>
      </w:r>
      <w:r w:rsidR="00BB08C3" w:rsidRPr="0095269B">
        <w:rPr>
          <w:rFonts w:ascii="Garamond" w:hAnsi="Garamond"/>
          <w:b/>
          <w:szCs w:val="24"/>
        </w:rPr>
        <w:t xml:space="preserve"> </w:t>
      </w:r>
    </w:p>
    <w:p w14:paraId="0C7D8EB7" w14:textId="77777777" w:rsidR="00BB08C3" w:rsidRPr="004679CB" w:rsidRDefault="006E7219" w:rsidP="00B01013">
      <w:pPr>
        <w:spacing w:after="120"/>
        <w:jc w:val="both"/>
        <w:rPr>
          <w:rFonts w:ascii="Garamond" w:hAnsi="Garamond"/>
          <w:i/>
          <w:iCs/>
          <w:szCs w:val="24"/>
          <w:u w:val="single"/>
        </w:rPr>
      </w:pPr>
      <w:r w:rsidRPr="004679CB">
        <w:rPr>
          <w:rFonts w:ascii="Garamond" w:hAnsi="Garamond"/>
          <w:i/>
          <w:iCs/>
          <w:szCs w:val="24"/>
          <w:u w:val="single"/>
        </w:rPr>
        <w:t>OPPURE</w:t>
      </w:r>
    </w:p>
    <w:p w14:paraId="47D8C192" w14:textId="4EB7360E" w:rsidR="00BB08C3" w:rsidRPr="0095269B" w:rsidRDefault="006E7219" w:rsidP="00B01013">
      <w:pPr>
        <w:spacing w:after="120"/>
        <w:jc w:val="both"/>
        <w:rPr>
          <w:rFonts w:ascii="Garamond" w:hAnsi="Garamond"/>
          <w:b/>
          <w:szCs w:val="24"/>
        </w:rPr>
      </w:pPr>
      <w:r w:rsidRPr="0095269B">
        <w:rPr>
          <w:rFonts w:ascii="Garamond" w:hAnsi="Garamond"/>
          <w:b/>
          <w:szCs w:val="24"/>
        </w:rPr>
        <w:t xml:space="preserve">□ </w:t>
      </w:r>
      <w:r w:rsidR="00BB08C3" w:rsidRPr="0069067E">
        <w:rPr>
          <w:rFonts w:ascii="Garamond" w:hAnsi="Garamond"/>
          <w:bCs/>
          <w:szCs w:val="24"/>
        </w:rPr>
        <w:t>MANDATARIA/CONSORZIATA CAPOGRUPPO</w:t>
      </w:r>
    </w:p>
    <w:p w14:paraId="6186D5A1" w14:textId="77777777" w:rsidR="00BB08C3" w:rsidRPr="004679CB" w:rsidRDefault="006E7219" w:rsidP="00B01013">
      <w:pPr>
        <w:spacing w:after="120"/>
        <w:jc w:val="both"/>
        <w:rPr>
          <w:rFonts w:ascii="Garamond" w:hAnsi="Garamond"/>
          <w:i/>
          <w:iCs/>
          <w:szCs w:val="24"/>
          <w:u w:val="single"/>
        </w:rPr>
      </w:pPr>
      <w:r w:rsidRPr="004679CB">
        <w:rPr>
          <w:rFonts w:ascii="Garamond" w:hAnsi="Garamond"/>
          <w:i/>
          <w:iCs/>
          <w:szCs w:val="24"/>
          <w:u w:val="single"/>
        </w:rPr>
        <w:t>OPPURE</w:t>
      </w:r>
    </w:p>
    <w:p w14:paraId="0CBE684B" w14:textId="5047BCB1" w:rsidR="00BB08C3" w:rsidRPr="0095269B" w:rsidRDefault="006E7219" w:rsidP="00B01013">
      <w:pPr>
        <w:spacing w:after="120"/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b/>
          <w:szCs w:val="24"/>
        </w:rPr>
        <w:t>□</w:t>
      </w:r>
      <w:r w:rsidR="00B01013">
        <w:rPr>
          <w:rFonts w:ascii="Garamond" w:hAnsi="Garamond"/>
          <w:b/>
          <w:szCs w:val="24"/>
        </w:rPr>
        <w:t xml:space="preserve"> </w:t>
      </w:r>
      <w:r w:rsidR="00BB08C3" w:rsidRPr="0069067E">
        <w:rPr>
          <w:rFonts w:ascii="Garamond" w:hAnsi="Garamond"/>
          <w:bCs/>
          <w:szCs w:val="24"/>
        </w:rPr>
        <w:t>MANDANTE</w:t>
      </w:r>
    </w:p>
    <w:p w14:paraId="7FB3C0CF" w14:textId="77777777" w:rsidR="00BB08C3" w:rsidRPr="0095269B" w:rsidRDefault="00981F66">
      <w:pPr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d</w:t>
      </w:r>
      <w:r w:rsidR="00BB08C3" w:rsidRPr="0095269B">
        <w:rPr>
          <w:rFonts w:ascii="Garamond" w:hAnsi="Garamond"/>
          <w:szCs w:val="24"/>
        </w:rPr>
        <w:t>el raggruppamento:</w:t>
      </w:r>
    </w:p>
    <w:p w14:paraId="3E0CD778" w14:textId="4F738CA9" w:rsidR="00BB08C3" w:rsidRPr="00882D57" w:rsidRDefault="00882D57" w:rsidP="00882D57">
      <w:pPr>
        <w:pStyle w:val="Paragrafoelenco"/>
        <w:numPr>
          <w:ilvl w:val="0"/>
          <w:numId w:val="70"/>
        </w:numPr>
        <w:tabs>
          <w:tab w:val="left" w:pos="9072"/>
        </w:tabs>
        <w:jc w:val="both"/>
        <w:rPr>
          <w:rFonts w:ascii="Garamond" w:hAnsi="Garamond"/>
          <w:i/>
          <w:szCs w:val="24"/>
        </w:rPr>
      </w:pPr>
      <w:r>
        <w:rPr>
          <w:rFonts w:ascii="Garamond" w:hAnsi="Garamond"/>
          <w:bCs/>
          <w:szCs w:val="24"/>
        </w:rPr>
        <w:lastRenderedPageBreak/>
        <w:t>g</w:t>
      </w:r>
      <w:r w:rsidR="00BB08C3" w:rsidRPr="00882D57">
        <w:rPr>
          <w:rFonts w:ascii="Garamond" w:hAnsi="Garamond"/>
          <w:bCs/>
          <w:szCs w:val="24"/>
        </w:rPr>
        <w:t>ià costituito</w:t>
      </w:r>
      <w:r w:rsidR="00BB08C3" w:rsidRPr="00882D57">
        <w:rPr>
          <w:rFonts w:ascii="Garamond" w:hAnsi="Garamond"/>
          <w:szCs w:val="24"/>
        </w:rPr>
        <w:t xml:space="preserve"> come da contratto di mandato collettivo speciale e dalla procura di cui all’atto pubblico in data</w:t>
      </w:r>
      <w:r w:rsidR="0069067E" w:rsidRPr="00882D57">
        <w:rPr>
          <w:rFonts w:ascii="Garamond" w:hAnsi="Garamond"/>
          <w:szCs w:val="24"/>
        </w:rPr>
        <w:t xml:space="preserve"> </w:t>
      </w:r>
      <w:r w:rsidR="00BB08C3" w:rsidRPr="00882D57">
        <w:rPr>
          <w:rFonts w:ascii="Garamond" w:hAnsi="Garamond"/>
          <w:szCs w:val="24"/>
        </w:rPr>
        <w:t>______________________n.</w:t>
      </w:r>
      <w:r w:rsidR="0069067E" w:rsidRPr="00882D57">
        <w:rPr>
          <w:rFonts w:ascii="Garamond" w:hAnsi="Garamond"/>
          <w:szCs w:val="24"/>
        </w:rPr>
        <w:t xml:space="preserve"> </w:t>
      </w:r>
      <w:r w:rsidR="00BB08C3" w:rsidRPr="00882D57">
        <w:rPr>
          <w:rFonts w:ascii="Garamond" w:hAnsi="Garamond"/>
          <w:szCs w:val="24"/>
        </w:rPr>
        <w:t>___________________di repertorio ricevuto dal notaio Dr. ________________________________________o da scrittura privata autentica registrata a _______________________ il ________________________ al n.____________.</w:t>
      </w:r>
    </w:p>
    <w:p w14:paraId="0DB2F4DB" w14:textId="77777777" w:rsidR="00B060A0" w:rsidRPr="0095269B" w:rsidRDefault="00B060A0">
      <w:pPr>
        <w:jc w:val="both"/>
        <w:rPr>
          <w:rFonts w:ascii="Garamond" w:hAnsi="Garamond"/>
          <w:i/>
          <w:szCs w:val="24"/>
        </w:rPr>
      </w:pPr>
    </w:p>
    <w:p w14:paraId="089621BC" w14:textId="765FB9BF" w:rsidR="00BB08C3" w:rsidRPr="00882D57" w:rsidRDefault="00BB08C3" w:rsidP="00882D57">
      <w:pPr>
        <w:pStyle w:val="Paragrafoelenco"/>
        <w:numPr>
          <w:ilvl w:val="0"/>
          <w:numId w:val="70"/>
        </w:numPr>
        <w:jc w:val="both"/>
        <w:rPr>
          <w:rFonts w:ascii="Garamond" w:hAnsi="Garamond"/>
          <w:bCs/>
          <w:szCs w:val="24"/>
        </w:rPr>
      </w:pPr>
      <w:r w:rsidRPr="00882D57">
        <w:rPr>
          <w:rFonts w:ascii="Garamond" w:hAnsi="Garamond"/>
          <w:bCs/>
          <w:szCs w:val="24"/>
        </w:rPr>
        <w:t>da costituirsi tra i</w:t>
      </w:r>
      <w:r w:rsidR="00981F66" w:rsidRPr="00882D57">
        <w:rPr>
          <w:rFonts w:ascii="Garamond" w:hAnsi="Garamond"/>
          <w:bCs/>
          <w:szCs w:val="24"/>
        </w:rPr>
        <w:t xml:space="preserve"> seguenti</w:t>
      </w:r>
      <w:r w:rsidRPr="00882D57">
        <w:rPr>
          <w:rFonts w:ascii="Garamond" w:hAnsi="Garamond"/>
          <w:bCs/>
          <w:szCs w:val="24"/>
        </w:rPr>
        <w:t xml:space="preserve"> soggetti</w:t>
      </w:r>
      <w:r w:rsidR="0069067E" w:rsidRPr="00882D57">
        <w:rPr>
          <w:rFonts w:ascii="Garamond" w:hAnsi="Garamond"/>
          <w:bCs/>
          <w:szCs w:val="24"/>
        </w:rPr>
        <w:t>:</w:t>
      </w:r>
    </w:p>
    <w:p w14:paraId="0298E518" w14:textId="77777777" w:rsidR="00BA2C11" w:rsidRPr="0095269B" w:rsidRDefault="00BA2C11">
      <w:pPr>
        <w:jc w:val="both"/>
        <w:rPr>
          <w:rFonts w:ascii="Garamond" w:hAnsi="Garamond"/>
          <w:b/>
          <w:szCs w:val="24"/>
        </w:rPr>
      </w:pPr>
    </w:p>
    <w:tbl>
      <w:tblPr>
        <w:tblW w:w="981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4"/>
        <w:gridCol w:w="2268"/>
        <w:gridCol w:w="2268"/>
      </w:tblGrid>
      <w:tr w:rsidR="00BA2C11" w:rsidRPr="0095269B" w14:paraId="2EE4109A" w14:textId="77777777" w:rsidTr="00BA2C11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7B3F" w14:textId="77777777" w:rsidR="00BA2C11" w:rsidRPr="0095269B" w:rsidRDefault="00BA2C11" w:rsidP="00B006EA">
            <w:pPr>
              <w:jc w:val="both"/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FC34" w14:textId="77777777" w:rsidR="00BA2C11" w:rsidRPr="0095269B" w:rsidRDefault="00BA2C11" w:rsidP="00B006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8F9" w14:textId="77777777" w:rsidR="00BA2C11" w:rsidRPr="0069067E" w:rsidRDefault="00BA2C11" w:rsidP="00BA2C1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9067E">
              <w:rPr>
                <w:rFonts w:ascii="Garamond" w:hAnsi="Garamond"/>
                <w:sz w:val="22"/>
                <w:szCs w:val="22"/>
              </w:rPr>
              <w:t xml:space="preserve">Percentuale di partecipazione al RTI </w:t>
            </w:r>
          </w:p>
        </w:tc>
      </w:tr>
      <w:tr w:rsidR="00BA2C11" w:rsidRPr="0095269B" w14:paraId="2B80DD10" w14:textId="77777777" w:rsidTr="00BA2C11">
        <w:tc>
          <w:tcPr>
            <w:tcW w:w="5274" w:type="dxa"/>
            <w:shd w:val="clear" w:color="auto" w:fill="auto"/>
          </w:tcPr>
          <w:p w14:paraId="7E5DBF6E" w14:textId="25C457F9" w:rsidR="00BA2C11" w:rsidRPr="0069067E" w:rsidRDefault="00BA2C11" w:rsidP="00775535">
            <w:pPr>
              <w:rPr>
                <w:rFonts w:ascii="Garamond" w:hAnsi="Garamond"/>
                <w:sz w:val="20"/>
              </w:rPr>
            </w:pPr>
            <w:r w:rsidRPr="0069067E">
              <w:rPr>
                <w:rFonts w:ascii="Garamond" w:hAnsi="Garamond"/>
                <w:sz w:val="20"/>
              </w:rPr>
              <w:t>DENOMINAZIONE/RAGIONE</w:t>
            </w:r>
            <w:r w:rsidR="00775535" w:rsidRPr="0069067E">
              <w:rPr>
                <w:rFonts w:ascii="Garamond" w:hAnsi="Garamond"/>
                <w:sz w:val="20"/>
              </w:rPr>
              <w:t xml:space="preserve"> </w:t>
            </w:r>
            <w:r w:rsidRPr="0069067E">
              <w:rPr>
                <w:rFonts w:ascii="Garamond" w:hAnsi="Garamond"/>
                <w:sz w:val="20"/>
              </w:rPr>
              <w:t>SOCIALE MANDANTARIA (o CONSORZIATA CAPOGRUPPO)</w:t>
            </w:r>
          </w:p>
        </w:tc>
        <w:tc>
          <w:tcPr>
            <w:tcW w:w="2268" w:type="dxa"/>
            <w:shd w:val="clear" w:color="auto" w:fill="auto"/>
          </w:tcPr>
          <w:p w14:paraId="6D85D6D8" w14:textId="77777777" w:rsidR="00BA2C11" w:rsidRPr="0095269B" w:rsidRDefault="00BA2C11" w:rsidP="00981F6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900E49" w14:textId="77777777" w:rsidR="00BA2C11" w:rsidRPr="0095269B" w:rsidRDefault="00BA2C11" w:rsidP="00B006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BA2C11" w:rsidRPr="0095269B" w14:paraId="34AB7993" w14:textId="77777777" w:rsidTr="00BA2C11">
        <w:tc>
          <w:tcPr>
            <w:tcW w:w="5274" w:type="dxa"/>
            <w:shd w:val="clear" w:color="auto" w:fill="auto"/>
          </w:tcPr>
          <w:p w14:paraId="09AD80CA" w14:textId="786FADB1" w:rsidR="00BA2C11" w:rsidRPr="0069067E" w:rsidRDefault="00BA2C11" w:rsidP="00775535">
            <w:pPr>
              <w:rPr>
                <w:rFonts w:ascii="Garamond" w:hAnsi="Garamond"/>
                <w:sz w:val="20"/>
              </w:rPr>
            </w:pPr>
            <w:r w:rsidRPr="0069067E">
              <w:rPr>
                <w:rFonts w:ascii="Garamond" w:hAnsi="Garamond"/>
                <w:sz w:val="20"/>
              </w:rPr>
              <w:t>DENOMINAZIONE/RAGIONE SOCIALE MANDANTE (o CONSORZIATA)</w:t>
            </w:r>
          </w:p>
        </w:tc>
        <w:tc>
          <w:tcPr>
            <w:tcW w:w="2268" w:type="dxa"/>
            <w:shd w:val="clear" w:color="auto" w:fill="auto"/>
          </w:tcPr>
          <w:p w14:paraId="60326DEB" w14:textId="77777777" w:rsidR="00BA2C11" w:rsidRPr="0095269B" w:rsidRDefault="00BA2C11">
            <w:pPr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2268" w:type="dxa"/>
          </w:tcPr>
          <w:p w14:paraId="09AFB47B" w14:textId="77777777" w:rsidR="00BA2C11" w:rsidRPr="0095269B" w:rsidRDefault="00BA2C11" w:rsidP="00B006EA">
            <w:pPr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</w:tr>
      <w:tr w:rsidR="00BA2C11" w:rsidRPr="0095269B" w14:paraId="2C6F5CAE" w14:textId="77777777" w:rsidTr="00BA2C11">
        <w:tc>
          <w:tcPr>
            <w:tcW w:w="5274" w:type="dxa"/>
            <w:shd w:val="clear" w:color="auto" w:fill="auto"/>
          </w:tcPr>
          <w:p w14:paraId="3163BA4B" w14:textId="77777777" w:rsidR="00BA2C11" w:rsidRPr="0069067E" w:rsidRDefault="00BA2C11" w:rsidP="00775535">
            <w:pPr>
              <w:snapToGrid w:val="0"/>
              <w:rPr>
                <w:rFonts w:ascii="Garamond" w:hAnsi="Garamond"/>
                <w:sz w:val="20"/>
              </w:rPr>
            </w:pPr>
            <w:r w:rsidRPr="0069067E">
              <w:rPr>
                <w:rFonts w:ascii="Garamond" w:hAnsi="Garamond"/>
                <w:sz w:val="20"/>
              </w:rPr>
              <w:t>DENOMINAZIONE/RAGIONE SOCIALE MANDANTE (o CONSORZIATA)</w:t>
            </w:r>
          </w:p>
          <w:p w14:paraId="59EEAA6F" w14:textId="77777777" w:rsidR="00BA2C11" w:rsidRPr="0069067E" w:rsidRDefault="00BA2C11" w:rsidP="0077553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40D4056" w14:textId="77777777" w:rsidR="00BA2C11" w:rsidRPr="0095269B" w:rsidRDefault="00BA2C11">
            <w:pPr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2268" w:type="dxa"/>
          </w:tcPr>
          <w:p w14:paraId="7B69FF2D" w14:textId="77777777" w:rsidR="00BA2C11" w:rsidRPr="0095269B" w:rsidRDefault="00BA2C11" w:rsidP="00B006EA">
            <w:pPr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</w:tr>
      <w:tr w:rsidR="00BA2C11" w:rsidRPr="0095269B" w14:paraId="1240623C" w14:textId="77777777" w:rsidTr="00BA2C11">
        <w:tc>
          <w:tcPr>
            <w:tcW w:w="5274" w:type="dxa"/>
            <w:shd w:val="clear" w:color="auto" w:fill="auto"/>
          </w:tcPr>
          <w:p w14:paraId="47435873" w14:textId="77777777" w:rsidR="00BA2C11" w:rsidRPr="0069067E" w:rsidRDefault="00BA2C11" w:rsidP="00775535">
            <w:pPr>
              <w:snapToGrid w:val="0"/>
              <w:rPr>
                <w:rFonts w:ascii="Garamond" w:hAnsi="Garamond"/>
                <w:sz w:val="20"/>
              </w:rPr>
            </w:pPr>
            <w:r w:rsidRPr="0069067E">
              <w:rPr>
                <w:rFonts w:ascii="Garamond" w:hAnsi="Garamond"/>
                <w:sz w:val="20"/>
              </w:rPr>
              <w:t>DENOMINAZIONE/RAGIONE SOCIALE MANDANTE (o CONSORZIATA)</w:t>
            </w:r>
          </w:p>
          <w:p w14:paraId="7DA51A6D" w14:textId="77777777" w:rsidR="00BA2C11" w:rsidRPr="0069067E" w:rsidRDefault="00BA2C11" w:rsidP="0077553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1F3C1F5" w14:textId="77777777" w:rsidR="00BA2C11" w:rsidRPr="0095269B" w:rsidRDefault="00BA2C11">
            <w:pPr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2268" w:type="dxa"/>
          </w:tcPr>
          <w:p w14:paraId="3F649F4F" w14:textId="77777777" w:rsidR="00BA2C11" w:rsidRPr="0095269B" w:rsidRDefault="00BA2C11" w:rsidP="00B006EA">
            <w:pPr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4B0544AE" w14:textId="77777777" w:rsidR="00B060A0" w:rsidRPr="0095269B" w:rsidRDefault="00B060A0">
      <w:pPr>
        <w:jc w:val="both"/>
        <w:rPr>
          <w:rFonts w:ascii="Garamond" w:hAnsi="Garamond"/>
          <w:szCs w:val="24"/>
        </w:rPr>
      </w:pPr>
    </w:p>
    <w:p w14:paraId="5565E460" w14:textId="79E46D51" w:rsidR="00BB08C3" w:rsidRPr="0095269B" w:rsidRDefault="00882D57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BB08C3" w:rsidRPr="0095269B">
        <w:rPr>
          <w:rFonts w:ascii="Garamond" w:hAnsi="Garamond"/>
          <w:szCs w:val="24"/>
        </w:rPr>
        <w:t>n caso di aggiudicazione il sottoscritto operatore economico si impegna a conferire mandato collettivo speciale con rappresentanza a______________________________________________ (indicare la denominazione del soggetto giuridico qualificato come mandatario), il quale stipulerà il contratto in nome e per conto proprio e dei mandanti.</w:t>
      </w:r>
    </w:p>
    <w:p w14:paraId="40F70D0B" w14:textId="77777777" w:rsidR="00FA4B00" w:rsidRPr="0095269B" w:rsidRDefault="00FA4B00">
      <w:pPr>
        <w:jc w:val="both"/>
        <w:rPr>
          <w:rFonts w:ascii="Garamond" w:hAnsi="Garamond"/>
          <w:i/>
          <w:szCs w:val="24"/>
          <w:u w:val="single"/>
        </w:rPr>
      </w:pPr>
    </w:p>
    <w:p w14:paraId="60BC347D" w14:textId="1C8ED204" w:rsidR="00BB08C3" w:rsidRPr="002123AB" w:rsidRDefault="00BB08C3" w:rsidP="0069067E">
      <w:pPr>
        <w:rPr>
          <w:rFonts w:ascii="Garamond" w:hAnsi="Garamond"/>
          <w:bCs/>
          <w:szCs w:val="24"/>
          <w:u w:val="single"/>
        </w:rPr>
      </w:pPr>
      <w:r w:rsidRPr="002123AB">
        <w:rPr>
          <w:rFonts w:ascii="Garamond" w:hAnsi="Garamond"/>
          <w:bCs/>
          <w:i/>
          <w:szCs w:val="24"/>
          <w:u w:val="single"/>
        </w:rPr>
        <w:t>OPPURE:</w:t>
      </w:r>
    </w:p>
    <w:p w14:paraId="0ACABDFF" w14:textId="77777777" w:rsidR="002123AB" w:rsidRDefault="002123AB">
      <w:pPr>
        <w:jc w:val="both"/>
        <w:rPr>
          <w:rFonts w:ascii="Garamond" w:hAnsi="Garamond"/>
          <w:b/>
          <w:szCs w:val="24"/>
          <w:u w:val="single"/>
        </w:rPr>
      </w:pPr>
    </w:p>
    <w:p w14:paraId="59492D3D" w14:textId="48F8C5D8" w:rsidR="00B060A0" w:rsidRPr="0069067E" w:rsidRDefault="0069067E">
      <w:pPr>
        <w:jc w:val="both"/>
        <w:rPr>
          <w:rFonts w:ascii="Garamond" w:hAnsi="Garamond"/>
          <w:b/>
          <w:szCs w:val="24"/>
        </w:rPr>
      </w:pPr>
      <w:r w:rsidRPr="0069067E">
        <w:rPr>
          <w:rFonts w:ascii="Garamond" w:hAnsi="Garamond"/>
          <w:b/>
          <w:szCs w:val="24"/>
        </w:rPr>
        <w:t xml:space="preserve">□ </w:t>
      </w:r>
      <w:r w:rsidR="00BB08C3" w:rsidRPr="0069067E">
        <w:rPr>
          <w:rFonts w:ascii="Garamond" w:hAnsi="Garamond"/>
          <w:bCs/>
          <w:szCs w:val="24"/>
        </w:rPr>
        <w:t>SOLO PER CONSORZI</w:t>
      </w:r>
    </w:p>
    <w:p w14:paraId="35562487" w14:textId="77777777" w:rsidR="00882D57" w:rsidRPr="00882D57" w:rsidRDefault="00BB08C3" w:rsidP="00882D57">
      <w:pPr>
        <w:numPr>
          <w:ilvl w:val="0"/>
          <w:numId w:val="34"/>
        </w:numPr>
        <w:pBdr>
          <w:bottom w:val="single" w:sz="4" w:space="0" w:color="000000"/>
        </w:pBdr>
        <w:tabs>
          <w:tab w:val="left" w:pos="540"/>
        </w:tabs>
        <w:spacing w:before="80" w:after="60" w:line="280" w:lineRule="exact"/>
        <w:jc w:val="both"/>
        <w:rPr>
          <w:rFonts w:ascii="Garamond" w:hAnsi="Garamond"/>
          <w:b/>
          <w:bCs/>
          <w:szCs w:val="24"/>
        </w:rPr>
      </w:pPr>
      <w:r w:rsidRPr="0095269B">
        <w:rPr>
          <w:rFonts w:ascii="Garamond" w:hAnsi="Garamond"/>
          <w:szCs w:val="24"/>
        </w:rPr>
        <w:t xml:space="preserve">consorzio formato dalle seguenti imprese: </w:t>
      </w:r>
      <w:r w:rsidRPr="0095269B">
        <w:rPr>
          <w:rFonts w:ascii="Garamond" w:hAnsi="Garamond"/>
          <w:i/>
          <w:szCs w:val="24"/>
          <w:u w:val="single"/>
        </w:rPr>
        <w:t xml:space="preserve">(indicare ragione sociale e sede di tutte le imprese facenti parte </w:t>
      </w:r>
      <w:r w:rsidRPr="0095269B">
        <w:rPr>
          <w:rFonts w:ascii="Garamond" w:hAnsi="Garamond"/>
          <w:i/>
          <w:szCs w:val="24"/>
        </w:rPr>
        <w:t>del Consorzio):</w:t>
      </w:r>
    </w:p>
    <w:p w14:paraId="35A2928D" w14:textId="550A9697" w:rsidR="00BB08C3" w:rsidRPr="0095269B" w:rsidRDefault="002123AB" w:rsidP="00882D57">
      <w:pPr>
        <w:pBdr>
          <w:bottom w:val="single" w:sz="4" w:space="0" w:color="000000"/>
        </w:pBdr>
        <w:tabs>
          <w:tab w:val="left" w:pos="540"/>
        </w:tabs>
        <w:spacing w:before="80" w:after="60" w:line="280" w:lineRule="exact"/>
        <w:jc w:val="both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 xml:space="preserve">              </w:t>
      </w:r>
      <w:r w:rsidR="00BD5C8F">
        <w:rPr>
          <w:rFonts w:ascii="Garamond" w:hAnsi="Garamond"/>
          <w:b/>
          <w:bCs/>
          <w:szCs w:val="24"/>
        </w:rPr>
        <w:t xml:space="preserve">                   </w:t>
      </w:r>
      <w:r w:rsidR="00BB08C3" w:rsidRPr="0095269B">
        <w:rPr>
          <w:rFonts w:ascii="Garamond" w:hAnsi="Garamond"/>
          <w:b/>
          <w:bCs/>
          <w:szCs w:val="24"/>
        </w:rPr>
        <w:t>DATI RE</w:t>
      </w:r>
      <w:r w:rsidR="00882D57">
        <w:rPr>
          <w:rFonts w:ascii="Garamond" w:hAnsi="Garamond"/>
          <w:b/>
          <w:bCs/>
          <w:szCs w:val="24"/>
        </w:rPr>
        <w:t>LATIVI A CIASCUNA DELLE IMPRESE</w:t>
      </w:r>
    </w:p>
    <w:tbl>
      <w:tblPr>
        <w:tblW w:w="0" w:type="auto"/>
        <w:tblInd w:w="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5"/>
        <w:gridCol w:w="1701"/>
        <w:gridCol w:w="3216"/>
      </w:tblGrid>
      <w:tr w:rsidR="00BB08C3" w:rsidRPr="0095269B" w14:paraId="0B379242" w14:textId="77777777" w:rsidTr="007D3EFE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CEC30" w14:textId="77777777" w:rsidR="00BB08C3" w:rsidRPr="0069067E" w:rsidRDefault="00BB08C3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9067E">
              <w:rPr>
                <w:rFonts w:ascii="Garamond" w:hAnsi="Garamond"/>
                <w:sz w:val="22"/>
                <w:szCs w:val="22"/>
              </w:rPr>
              <w:t>DENOMINAZIONE/RAGIONE SOCIALE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DB36D" w14:textId="77777777" w:rsidR="00BB08C3" w:rsidRPr="0069067E" w:rsidRDefault="00BB08C3" w:rsidP="007D3EFE">
            <w:pPr>
              <w:pStyle w:val="Testofumetto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69067E">
              <w:rPr>
                <w:rFonts w:ascii="Garamond" w:hAnsi="Garamond" w:cs="Times New Roman"/>
                <w:sz w:val="22"/>
                <w:szCs w:val="22"/>
              </w:rPr>
              <w:t>SEDE LEGALE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02BD" w14:textId="77777777" w:rsidR="007D3EFE" w:rsidRPr="0069067E" w:rsidRDefault="00BB08C3" w:rsidP="007D3EFE">
            <w:pPr>
              <w:pStyle w:val="Testofumetto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69067E">
              <w:rPr>
                <w:rFonts w:ascii="Garamond" w:hAnsi="Garamond" w:cs="Times New Roman"/>
                <w:sz w:val="22"/>
                <w:szCs w:val="22"/>
              </w:rPr>
              <w:t>LEGALI RAPPRESENTANTI</w:t>
            </w:r>
          </w:p>
          <w:p w14:paraId="43AAD198" w14:textId="77777777" w:rsidR="00BB08C3" w:rsidRPr="0069067E" w:rsidRDefault="00BB08C3" w:rsidP="007D3EFE">
            <w:pPr>
              <w:pStyle w:val="Testofumetto"/>
              <w:jc w:val="center"/>
              <w:rPr>
                <w:rFonts w:ascii="Garamond" w:hAnsi="Garamond"/>
                <w:sz w:val="22"/>
                <w:szCs w:val="22"/>
              </w:rPr>
            </w:pPr>
            <w:r w:rsidRPr="0069067E">
              <w:rPr>
                <w:rFonts w:ascii="Garamond" w:hAnsi="Garamond" w:cs="Times New Roman"/>
                <w:sz w:val="22"/>
                <w:szCs w:val="22"/>
              </w:rPr>
              <w:t>(dati anagrafici)</w:t>
            </w:r>
          </w:p>
        </w:tc>
      </w:tr>
      <w:tr w:rsidR="00BB08C3" w:rsidRPr="0095269B" w14:paraId="2DF4898B" w14:textId="77777777" w:rsidTr="002F4FFA">
        <w:trPr>
          <w:trHeight w:val="54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29FE0" w14:textId="77777777" w:rsidR="00BB08C3" w:rsidRPr="0095269B" w:rsidRDefault="00BB08C3">
            <w:pPr>
              <w:snapToGrid w:val="0"/>
              <w:jc w:val="both"/>
              <w:rPr>
                <w:rFonts w:ascii="Garamond" w:hAnsi="Garamond"/>
                <w:szCs w:val="24"/>
              </w:rPr>
            </w:pPr>
          </w:p>
          <w:p w14:paraId="0FEC5388" w14:textId="77777777" w:rsidR="00BB08C3" w:rsidRPr="0095269B" w:rsidRDefault="00BB08C3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D4552" w14:textId="77777777" w:rsidR="00BB08C3" w:rsidRPr="0095269B" w:rsidRDefault="00BB08C3">
            <w:pPr>
              <w:pStyle w:val="Testofumetto"/>
              <w:snapToGrid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4E7A" w14:textId="77777777" w:rsidR="00BB08C3" w:rsidRPr="0095269B" w:rsidRDefault="00BB08C3">
            <w:pPr>
              <w:pStyle w:val="Testofumetto"/>
              <w:snapToGrid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2F4FFA" w:rsidRPr="0095269B" w14:paraId="36A754C1" w14:textId="77777777" w:rsidTr="002F4FFA">
        <w:trPr>
          <w:trHeight w:val="54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13D6A" w14:textId="77777777" w:rsidR="002F4FFA" w:rsidRPr="0095269B" w:rsidRDefault="002F4FFA">
            <w:pPr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DE559" w14:textId="77777777" w:rsidR="002F4FFA" w:rsidRPr="0095269B" w:rsidRDefault="002F4FFA">
            <w:pPr>
              <w:pStyle w:val="Testofumetto"/>
              <w:snapToGrid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5901" w14:textId="77777777" w:rsidR="002F4FFA" w:rsidRPr="0095269B" w:rsidRDefault="002F4FFA">
            <w:pPr>
              <w:pStyle w:val="Testofumetto"/>
              <w:snapToGrid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2F4FFA" w:rsidRPr="0095269B" w14:paraId="46F2D496" w14:textId="77777777" w:rsidTr="002F4FFA">
        <w:trPr>
          <w:trHeight w:val="54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8FEE7" w14:textId="77777777" w:rsidR="002F4FFA" w:rsidRPr="0095269B" w:rsidRDefault="002F4FFA">
            <w:pPr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79F56" w14:textId="77777777" w:rsidR="002F4FFA" w:rsidRPr="0095269B" w:rsidRDefault="002F4FFA">
            <w:pPr>
              <w:pStyle w:val="Testofumetto"/>
              <w:snapToGrid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81A9" w14:textId="77777777" w:rsidR="002F4FFA" w:rsidRPr="0095269B" w:rsidRDefault="002F4FFA">
            <w:pPr>
              <w:pStyle w:val="Testofumetto"/>
              <w:snapToGrid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BB08C3" w:rsidRPr="0095269B" w14:paraId="2277F142" w14:textId="77777777" w:rsidTr="002F4FFA">
        <w:trPr>
          <w:trHeight w:val="54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D7091" w14:textId="77777777" w:rsidR="00BB08C3" w:rsidRPr="0095269B" w:rsidRDefault="00BB08C3">
            <w:pPr>
              <w:snapToGrid w:val="0"/>
              <w:jc w:val="both"/>
              <w:rPr>
                <w:rFonts w:ascii="Garamond" w:hAnsi="Garamond"/>
                <w:szCs w:val="24"/>
              </w:rPr>
            </w:pPr>
          </w:p>
          <w:p w14:paraId="4AE420B3" w14:textId="77777777" w:rsidR="00BB08C3" w:rsidRPr="0095269B" w:rsidRDefault="00BB08C3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74B72" w14:textId="77777777" w:rsidR="00BB08C3" w:rsidRPr="0095269B" w:rsidRDefault="00BB08C3">
            <w:pPr>
              <w:pStyle w:val="Testofumetto"/>
              <w:snapToGrid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614C6" w14:textId="77777777" w:rsidR="00BB08C3" w:rsidRPr="0095269B" w:rsidRDefault="00BB08C3">
            <w:pPr>
              <w:pStyle w:val="Testofumetto"/>
              <w:snapToGrid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6E6F383B" w14:textId="77777777" w:rsidR="005B7060" w:rsidRDefault="005B7060" w:rsidP="00C22126">
      <w:pPr>
        <w:spacing w:line="276" w:lineRule="auto"/>
        <w:ind w:right="-1"/>
        <w:jc w:val="both"/>
        <w:rPr>
          <w:rFonts w:ascii="Garamond" w:hAnsi="Garamond"/>
          <w:szCs w:val="24"/>
        </w:rPr>
      </w:pPr>
    </w:p>
    <w:p w14:paraId="3BCD25AC" w14:textId="55169A00" w:rsidR="00C22126" w:rsidRPr="0069067E" w:rsidRDefault="00BB08C3" w:rsidP="00C22126">
      <w:pPr>
        <w:spacing w:line="276" w:lineRule="auto"/>
        <w:ind w:right="-1"/>
        <w:jc w:val="both"/>
        <w:rPr>
          <w:rFonts w:ascii="Garamond" w:hAnsi="Garamond"/>
          <w:bCs/>
          <w:szCs w:val="24"/>
        </w:rPr>
      </w:pPr>
      <w:r w:rsidRPr="0069067E">
        <w:rPr>
          <w:rFonts w:ascii="Garamond" w:hAnsi="Garamond"/>
          <w:bCs/>
          <w:szCs w:val="24"/>
        </w:rPr>
        <w:t xml:space="preserve"> </w:t>
      </w:r>
      <w:r w:rsidR="0069067E">
        <w:rPr>
          <w:rFonts w:ascii="Garamond" w:hAnsi="Garamond"/>
          <w:bCs/>
          <w:szCs w:val="24"/>
        </w:rPr>
        <w:t>C</w:t>
      </w:r>
      <w:r w:rsidR="00C22126" w:rsidRPr="0069067E">
        <w:rPr>
          <w:rFonts w:ascii="Garamond" w:hAnsi="Garamond"/>
          <w:bCs/>
          <w:szCs w:val="24"/>
        </w:rPr>
        <w:t>onsapevole della responsabilità penale in cui incorre chi sottoscrive dichiarazioni mendaci e delle relative sanzioni penali di cui all’art. 76 del D.P.R. n. 445/2000 nonché delle conseguenze amministrative di decadenza dai benefici eventualmente conseguiti dal provvedimento emanato</w:t>
      </w:r>
      <w:r w:rsidR="007243D6" w:rsidRPr="0069067E">
        <w:rPr>
          <w:rFonts w:ascii="Garamond" w:hAnsi="Garamond"/>
          <w:bCs/>
          <w:szCs w:val="24"/>
        </w:rPr>
        <w:t xml:space="preserve"> </w:t>
      </w:r>
      <w:r w:rsidR="00C22126" w:rsidRPr="0069067E">
        <w:rPr>
          <w:rFonts w:ascii="Garamond" w:hAnsi="Garamond"/>
          <w:bCs/>
          <w:szCs w:val="24"/>
        </w:rPr>
        <w:t>dichiara ai sensi del D.P.R. n. 445/2000 che i fatti, stati e qualità riportati nei successivi paragrafi corrispondono a verità</w:t>
      </w:r>
    </w:p>
    <w:p w14:paraId="482B033D" w14:textId="77777777" w:rsidR="00C22126" w:rsidRDefault="00C22126" w:rsidP="00C22126">
      <w:pPr>
        <w:spacing w:line="276" w:lineRule="auto"/>
        <w:ind w:right="-1"/>
        <w:jc w:val="both"/>
        <w:rPr>
          <w:rFonts w:ascii="Garamond" w:hAnsi="Garamond"/>
          <w:b/>
          <w:szCs w:val="24"/>
        </w:rPr>
      </w:pPr>
    </w:p>
    <w:p w14:paraId="5BA6AA99" w14:textId="76ABD4C1" w:rsidR="00BB08C3" w:rsidRPr="0095269B" w:rsidRDefault="00D24FE7" w:rsidP="00D24FE7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                                                                  </w:t>
      </w:r>
      <w:r w:rsidR="00BB08C3" w:rsidRPr="0095269B">
        <w:rPr>
          <w:rFonts w:ascii="Garamond" w:hAnsi="Garamond"/>
          <w:b/>
          <w:szCs w:val="24"/>
        </w:rPr>
        <w:t xml:space="preserve">DICHIARA </w:t>
      </w:r>
    </w:p>
    <w:p w14:paraId="7EFBD900" w14:textId="77777777" w:rsidR="00D24FE7" w:rsidRDefault="00D24FE7" w:rsidP="0069067E">
      <w:pPr>
        <w:rPr>
          <w:rFonts w:ascii="Garamond" w:hAnsi="Garamond"/>
          <w:szCs w:val="24"/>
        </w:rPr>
      </w:pPr>
    </w:p>
    <w:p w14:paraId="1D37AF17" w14:textId="2FD60CF4" w:rsidR="00BB08C3" w:rsidRPr="00D24FE7" w:rsidRDefault="00D24FE7" w:rsidP="0069067E">
      <w:p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                                        </w:t>
      </w:r>
      <w:r w:rsidR="00BB08C3" w:rsidRPr="00D24FE7">
        <w:rPr>
          <w:rFonts w:ascii="Garamond" w:hAnsi="Garamond"/>
          <w:bCs/>
          <w:szCs w:val="24"/>
        </w:rPr>
        <w:t xml:space="preserve">REQUISITI DI </w:t>
      </w:r>
      <w:r w:rsidR="00105728" w:rsidRPr="00D24FE7">
        <w:rPr>
          <w:rFonts w:ascii="Garamond" w:hAnsi="Garamond"/>
          <w:bCs/>
          <w:szCs w:val="24"/>
        </w:rPr>
        <w:t xml:space="preserve">AFFIDABILITA’ MORALE </w:t>
      </w:r>
    </w:p>
    <w:p w14:paraId="76FD0C4F" w14:textId="77777777" w:rsidR="005011C2" w:rsidRPr="0095269B" w:rsidRDefault="007243D6" w:rsidP="00211C15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 xml:space="preserve">Che non è stata pronunciata sentenza di condanna passata in giudicato, oppure </w:t>
      </w:r>
      <w:r w:rsidR="00B36472" w:rsidRPr="0095269B">
        <w:rPr>
          <w:rFonts w:ascii="Garamond" w:hAnsi="Garamond"/>
          <w:szCs w:val="24"/>
        </w:rPr>
        <w:t xml:space="preserve">decreto penale di condanna divenuto irrevocabile oppure sentenza </w:t>
      </w:r>
      <w:r w:rsidRPr="0095269B">
        <w:rPr>
          <w:rFonts w:ascii="Garamond" w:hAnsi="Garamond"/>
          <w:szCs w:val="24"/>
        </w:rPr>
        <w:t xml:space="preserve">di applicazione della pena su richiesta, ai sensi </w:t>
      </w:r>
      <w:r w:rsidRPr="0095269B">
        <w:rPr>
          <w:rFonts w:ascii="Garamond" w:hAnsi="Garamond"/>
          <w:szCs w:val="24"/>
        </w:rPr>
        <w:lastRenderedPageBreak/>
        <w:t xml:space="preserve">dell’art.444 del codice di procedura penale, per </w:t>
      </w:r>
      <w:r w:rsidR="00232642" w:rsidRPr="0095269B">
        <w:rPr>
          <w:rFonts w:ascii="Garamond" w:hAnsi="Garamond"/>
          <w:szCs w:val="24"/>
        </w:rPr>
        <w:t>uno dei seguenti</w:t>
      </w:r>
      <w:r w:rsidR="00B36472" w:rsidRPr="0095269B">
        <w:rPr>
          <w:rFonts w:ascii="Garamond" w:hAnsi="Garamond"/>
          <w:szCs w:val="24"/>
        </w:rPr>
        <w:t xml:space="preserve"> </w:t>
      </w:r>
      <w:r w:rsidRPr="0095269B">
        <w:rPr>
          <w:rFonts w:ascii="Garamond" w:hAnsi="Garamond"/>
          <w:szCs w:val="24"/>
        </w:rPr>
        <w:t>reati</w:t>
      </w:r>
      <w:r w:rsidR="005011C2" w:rsidRPr="0095269B">
        <w:rPr>
          <w:rFonts w:ascii="Garamond" w:hAnsi="Garamond"/>
          <w:szCs w:val="24"/>
        </w:rPr>
        <w:t>:</w:t>
      </w:r>
    </w:p>
    <w:p w14:paraId="64CE38BE" w14:textId="733FB731" w:rsidR="007243D6" w:rsidRPr="0095269B" w:rsidRDefault="007243D6" w:rsidP="00382942">
      <w:pPr>
        <w:numPr>
          <w:ilvl w:val="0"/>
          <w:numId w:val="71"/>
        </w:num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 xml:space="preserve"> </w:t>
      </w:r>
      <w:r w:rsidR="00AC0EBB" w:rsidRPr="0095269B">
        <w:rPr>
          <w:rFonts w:ascii="Garamond" w:hAnsi="Garamond"/>
          <w:szCs w:val="24"/>
        </w:rPr>
        <w:t>D</w:t>
      </w:r>
      <w:r w:rsidR="005011C2" w:rsidRPr="0095269B">
        <w:rPr>
          <w:rFonts w:ascii="Garamond" w:hAnsi="Garamond"/>
          <w:szCs w:val="24"/>
        </w:rPr>
        <w:t xml:space="preserve">elitti consumati o tentati, di cui agli articoli 416 </w:t>
      </w:r>
      <w:r w:rsidR="00211C15" w:rsidRPr="0095269B">
        <w:rPr>
          <w:rFonts w:ascii="Garamond" w:hAnsi="Garamond"/>
          <w:szCs w:val="24"/>
        </w:rPr>
        <w:t xml:space="preserve">e </w:t>
      </w:r>
      <w:r w:rsidR="005011C2" w:rsidRPr="0095269B">
        <w:rPr>
          <w:rFonts w:ascii="Garamond" w:hAnsi="Garamond"/>
          <w:szCs w:val="24"/>
        </w:rPr>
        <w:t>416-bis del codice penale ovvero delitti commessi</w:t>
      </w:r>
      <w:r w:rsidR="00593D77" w:rsidRPr="0095269B">
        <w:rPr>
          <w:rFonts w:ascii="Garamond" w:hAnsi="Garamond"/>
          <w:szCs w:val="24"/>
        </w:rPr>
        <w:t xml:space="preserve"> avvalendosi delle condizioni previste dal predetto articolo 416-bis  ovvero </w:t>
      </w:r>
      <w:r w:rsidR="00F438EA" w:rsidRPr="0095269B">
        <w:rPr>
          <w:rFonts w:ascii="Garamond" w:hAnsi="Garamond"/>
          <w:szCs w:val="24"/>
        </w:rPr>
        <w:t>al fine di agevolare l’attività delle associazioni previste dallo stesso articolo74 del Decreto del Presidente della Repubblica 9 ottobre 1990, n. 309, dall’art. 291-quater del decreto del Presidente della Repubblica 23 gennaio 1973, n. 43 e dall’art. 260 del decreto legislativo 3 aprile 2006,  n. 152, in quanto riconducibili alla partecipazione a un’</w:t>
      </w:r>
      <w:r w:rsidR="00F3006D" w:rsidRPr="0095269B">
        <w:rPr>
          <w:rFonts w:ascii="Garamond" w:hAnsi="Garamond"/>
          <w:szCs w:val="24"/>
        </w:rPr>
        <w:t>organizzazione criminale, quale definita all’art. 2 della decisione quadro 2008/841/GAI del Consiglio;</w:t>
      </w:r>
    </w:p>
    <w:p w14:paraId="5663CF94" w14:textId="08E92FE0" w:rsidR="00CD43AC" w:rsidRPr="0095269B" w:rsidRDefault="00AC0EBB" w:rsidP="00382942">
      <w:pPr>
        <w:numPr>
          <w:ilvl w:val="0"/>
          <w:numId w:val="71"/>
        </w:num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D</w:t>
      </w:r>
      <w:r w:rsidR="00F3006D" w:rsidRPr="0095269B">
        <w:rPr>
          <w:rFonts w:ascii="Garamond" w:hAnsi="Garamond"/>
          <w:szCs w:val="24"/>
        </w:rPr>
        <w:t>elitti, consumati o tentati</w:t>
      </w:r>
      <w:r w:rsidR="00CD43AC" w:rsidRPr="0095269B">
        <w:rPr>
          <w:rFonts w:ascii="Garamond" w:hAnsi="Garamond"/>
          <w:szCs w:val="24"/>
        </w:rPr>
        <w:t>, di cui agli articoli 317, 318 ,319 ,319 – ter, 319 quater, 320, 321, 322, 322 bis, 346 bis, 353, 353-bis, 354, 355 e 356 del codice penale nonché all’art. 2635 del codice civile;</w:t>
      </w:r>
    </w:p>
    <w:p w14:paraId="4E1F3296" w14:textId="77777777" w:rsidR="00B77E5C" w:rsidRPr="0095269B" w:rsidRDefault="00CD43AC" w:rsidP="00382942">
      <w:pPr>
        <w:numPr>
          <w:ilvl w:val="0"/>
          <w:numId w:val="71"/>
        </w:num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c) Frode ai sensi dell’articolo 1 della convenzione relativa alla tutela degli interessi finanziari delle Comunità europee;</w:t>
      </w:r>
    </w:p>
    <w:p w14:paraId="1DE48BD2" w14:textId="77777777" w:rsidR="00B77E5C" w:rsidRPr="0095269B" w:rsidRDefault="00B77E5C" w:rsidP="00382942">
      <w:pPr>
        <w:numPr>
          <w:ilvl w:val="0"/>
          <w:numId w:val="71"/>
        </w:num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d) Delitti, consumati o tentati, commessi con finalità di terrorismo, anche internazionale, e di eversione dell’ordine costituzionale reati terroristici o reati connessi alle attività terroristiche;</w:t>
      </w:r>
    </w:p>
    <w:p w14:paraId="63D4BD45" w14:textId="77777777" w:rsidR="00B77E5C" w:rsidRPr="0095269B" w:rsidRDefault="00B77E5C" w:rsidP="00382942">
      <w:pPr>
        <w:numPr>
          <w:ilvl w:val="0"/>
          <w:numId w:val="71"/>
        </w:num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 xml:space="preserve">e) </w:t>
      </w:r>
      <w:r w:rsidR="00AC0EBB" w:rsidRPr="0095269B">
        <w:rPr>
          <w:rFonts w:ascii="Garamond" w:hAnsi="Garamond"/>
          <w:szCs w:val="24"/>
        </w:rPr>
        <w:t>D</w:t>
      </w:r>
      <w:r w:rsidRPr="0095269B">
        <w:rPr>
          <w:rFonts w:ascii="Garamond" w:hAnsi="Garamond"/>
          <w:szCs w:val="24"/>
        </w:rPr>
        <w:t>elitti di cui agli articoli 648 – bis, 648 ter e 648 – ter.1 del codice penale, riciclaggio di proventi di attività criminose o finanziamento del terrorismo, quali definiti dall’art. n. 1 del decreto legislativo 22 giugno 2007, n. 109 e successive modificazioni;</w:t>
      </w:r>
    </w:p>
    <w:p w14:paraId="736DF2EE" w14:textId="1A633AE7" w:rsidR="008D3A29" w:rsidRPr="008D3A29" w:rsidRDefault="00B77E5C" w:rsidP="00382942">
      <w:pPr>
        <w:numPr>
          <w:ilvl w:val="0"/>
          <w:numId w:val="71"/>
        </w:num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 xml:space="preserve">f) </w:t>
      </w:r>
      <w:r w:rsidR="00AC0EBB" w:rsidRPr="0095269B">
        <w:rPr>
          <w:rFonts w:ascii="Garamond" w:hAnsi="Garamond"/>
          <w:szCs w:val="24"/>
        </w:rPr>
        <w:t>S</w:t>
      </w:r>
      <w:r w:rsidRPr="0095269B">
        <w:rPr>
          <w:rFonts w:ascii="Garamond" w:hAnsi="Garamond"/>
          <w:szCs w:val="24"/>
        </w:rPr>
        <w:t>fruttamento del lavoro minorile e altre forme di tratta di esseri umani definite con il decreto legislativo 4 marzo 2014, n. 24;</w:t>
      </w:r>
    </w:p>
    <w:p w14:paraId="5C0D7FC2" w14:textId="77777777" w:rsidR="00AB0B64" w:rsidRDefault="00B77E5C" w:rsidP="00382942">
      <w:pPr>
        <w:numPr>
          <w:ilvl w:val="0"/>
          <w:numId w:val="71"/>
        </w:num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g) Ogni altro delitto da cui derivi, quale pena accessoria, l’incapacità di contrattare con la pubblica amministrazione;</w:t>
      </w:r>
    </w:p>
    <w:p w14:paraId="315860DB" w14:textId="111DF9EF" w:rsidR="00AB0B64" w:rsidRPr="00D43123" w:rsidRDefault="008D3A29" w:rsidP="00382942">
      <w:pPr>
        <w:numPr>
          <w:ilvl w:val="0"/>
          <w:numId w:val="71"/>
        </w:num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D43123">
        <w:rPr>
          <w:rFonts w:ascii="Garamond" w:hAnsi="Garamond"/>
          <w:szCs w:val="24"/>
        </w:rPr>
        <w:t>h)</w:t>
      </w:r>
      <w:r w:rsidRPr="00D43123">
        <w:rPr>
          <w:rFonts w:ascii="Garamond" w:hAnsi="Garamond"/>
          <w:color w:val="000000"/>
          <w:szCs w:val="24"/>
        </w:rPr>
        <w:t xml:space="preserve"> condanne ai sensi degli articoli 600-bis, 600 ter, 600 quater, 600 </w:t>
      </w:r>
      <w:proofErr w:type="spellStart"/>
      <w:r w:rsidRPr="00D43123">
        <w:rPr>
          <w:rFonts w:ascii="Garamond" w:hAnsi="Garamond"/>
          <w:color w:val="000000"/>
          <w:szCs w:val="24"/>
        </w:rPr>
        <w:t>quinquies</w:t>
      </w:r>
      <w:proofErr w:type="spellEnd"/>
      <w:r w:rsidRPr="00D43123">
        <w:rPr>
          <w:rFonts w:ascii="Garamond" w:hAnsi="Garamond"/>
          <w:color w:val="000000"/>
          <w:szCs w:val="24"/>
        </w:rPr>
        <w:t xml:space="preserve">, 609 </w:t>
      </w:r>
      <w:proofErr w:type="spellStart"/>
      <w:r w:rsidRPr="00D43123">
        <w:rPr>
          <w:rFonts w:ascii="Garamond" w:hAnsi="Garamond"/>
          <w:color w:val="000000"/>
          <w:szCs w:val="24"/>
        </w:rPr>
        <w:t>undecies</w:t>
      </w:r>
      <w:proofErr w:type="spellEnd"/>
      <w:r w:rsidRPr="00D43123">
        <w:rPr>
          <w:rFonts w:ascii="Garamond" w:hAnsi="Garamond"/>
          <w:color w:val="000000"/>
          <w:szCs w:val="24"/>
        </w:rPr>
        <w:t xml:space="preserve"> del Codice Penale o di misure interdittive che comportino il divieto di contatti diretti e regolari con minori</w:t>
      </w:r>
      <w:r w:rsidR="00D43123">
        <w:rPr>
          <w:rFonts w:ascii="Garamond" w:hAnsi="Garamond"/>
          <w:color w:val="000000"/>
          <w:szCs w:val="24"/>
        </w:rPr>
        <w:t xml:space="preserve"> </w:t>
      </w:r>
      <w:r w:rsidR="00382942">
        <w:rPr>
          <w:rFonts w:ascii="Garamond" w:hAnsi="Garamond"/>
          <w:szCs w:val="24"/>
        </w:rPr>
        <w:t>nei confronti</w:t>
      </w:r>
      <w:r w:rsidR="00AB0B64" w:rsidRPr="00D43123">
        <w:rPr>
          <w:rFonts w:ascii="Garamond" w:hAnsi="Garamond"/>
          <w:szCs w:val="24"/>
        </w:rPr>
        <w:t>:</w:t>
      </w:r>
    </w:p>
    <w:p w14:paraId="26888A5A" w14:textId="77777777" w:rsidR="00AB0B64" w:rsidRPr="0095269B" w:rsidRDefault="00AB0B64" w:rsidP="00382942">
      <w:pPr>
        <w:numPr>
          <w:ilvl w:val="0"/>
          <w:numId w:val="41"/>
        </w:numPr>
        <w:tabs>
          <w:tab w:val="clear" w:pos="0"/>
          <w:tab w:val="left" w:pos="1296"/>
          <w:tab w:val="left" w:pos="4320"/>
          <w:tab w:val="left" w:pos="5760"/>
        </w:tabs>
        <w:ind w:left="851"/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 xml:space="preserve">del titolare o Direttore Tecnico, se si tratta di </w:t>
      </w:r>
      <w:r w:rsidR="00C822E6" w:rsidRPr="0095269B">
        <w:rPr>
          <w:rFonts w:ascii="Garamond" w:hAnsi="Garamond"/>
          <w:szCs w:val="24"/>
        </w:rPr>
        <w:t>impresa</w:t>
      </w:r>
      <w:r w:rsidRPr="0095269B">
        <w:rPr>
          <w:rFonts w:ascii="Garamond" w:hAnsi="Garamond"/>
          <w:szCs w:val="24"/>
        </w:rPr>
        <w:t xml:space="preserve"> individuale;</w:t>
      </w:r>
    </w:p>
    <w:p w14:paraId="5F305B89" w14:textId="77777777" w:rsidR="00AB0B64" w:rsidRPr="0095269B" w:rsidRDefault="00AB0B64" w:rsidP="00382942">
      <w:pPr>
        <w:numPr>
          <w:ilvl w:val="0"/>
          <w:numId w:val="42"/>
        </w:numPr>
        <w:tabs>
          <w:tab w:val="clear" w:pos="0"/>
          <w:tab w:val="left" w:pos="1296"/>
          <w:tab w:val="left" w:pos="4320"/>
          <w:tab w:val="left" w:pos="5760"/>
        </w:tabs>
        <w:ind w:left="851"/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 xml:space="preserve">del socio, dei soci o del Direttore Tecnico, se si tratta di società in nome collettivo;  </w:t>
      </w:r>
    </w:p>
    <w:p w14:paraId="5D34837D" w14:textId="77777777" w:rsidR="00AB0B64" w:rsidRPr="0095269B" w:rsidRDefault="00AB0B64" w:rsidP="00382942">
      <w:pPr>
        <w:numPr>
          <w:ilvl w:val="0"/>
          <w:numId w:val="43"/>
        </w:numPr>
        <w:tabs>
          <w:tab w:val="clear" w:pos="0"/>
          <w:tab w:val="left" w:pos="1296"/>
          <w:tab w:val="left" w:pos="4320"/>
          <w:tab w:val="left" w:pos="5760"/>
        </w:tabs>
        <w:ind w:left="851"/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dei soci accomandatari o del direttore tecnico se si tratta di società in accomandita semplice;</w:t>
      </w:r>
    </w:p>
    <w:p w14:paraId="42A541C1" w14:textId="77777777" w:rsidR="00AB0B64" w:rsidRPr="0095269B" w:rsidRDefault="00C822E6" w:rsidP="00382942">
      <w:pPr>
        <w:numPr>
          <w:ilvl w:val="0"/>
          <w:numId w:val="44"/>
        </w:numPr>
        <w:tabs>
          <w:tab w:val="clear" w:pos="0"/>
          <w:tab w:val="left" w:pos="1296"/>
          <w:tab w:val="left" w:pos="4320"/>
          <w:tab w:val="left" w:pos="5760"/>
        </w:tabs>
        <w:ind w:left="851"/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 xml:space="preserve">dei membri del consiglio di amministrazione cui sia stata conferita la legale rappresentanza, di direzione, o di vigilanza o dei soggetti muniti di poteri di rappresentanza, di direzione o di controllo, del direttore tecnico </w:t>
      </w:r>
      <w:r w:rsidR="001E4CC5" w:rsidRPr="0095269B">
        <w:rPr>
          <w:rFonts w:ascii="Garamond" w:hAnsi="Garamond"/>
          <w:szCs w:val="24"/>
        </w:rPr>
        <w:t>o del socio unico persona fisica, ovvero del socio di maggioranza in caso di società con meno di quattro soci, se si tratta di altro tipo di società o consorzio</w:t>
      </w:r>
      <w:r w:rsidR="00AB0B64" w:rsidRPr="0095269B">
        <w:rPr>
          <w:rFonts w:ascii="Garamond" w:hAnsi="Garamond"/>
          <w:szCs w:val="24"/>
        </w:rPr>
        <w:t>;</w:t>
      </w:r>
    </w:p>
    <w:p w14:paraId="58D85FCE" w14:textId="77777777" w:rsidR="00AB0B64" w:rsidRDefault="00AB0B64" w:rsidP="00382942">
      <w:pPr>
        <w:numPr>
          <w:ilvl w:val="0"/>
          <w:numId w:val="45"/>
        </w:numPr>
        <w:tabs>
          <w:tab w:val="clear" w:pos="0"/>
          <w:tab w:val="left" w:pos="1296"/>
          <w:tab w:val="left" w:pos="4320"/>
          <w:tab w:val="left" w:pos="5760"/>
        </w:tabs>
        <w:ind w:left="851"/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dei soggetti cessati dalla carica nell’anno antecedente la data di pubblicazione del presente avviso</w:t>
      </w:r>
      <w:r w:rsidR="00211C15" w:rsidRPr="0095269B">
        <w:rPr>
          <w:rFonts w:ascii="Garamond" w:hAnsi="Garamond"/>
          <w:szCs w:val="24"/>
        </w:rPr>
        <w:t>.</w:t>
      </w:r>
    </w:p>
    <w:p w14:paraId="7FE041BE" w14:textId="77777777" w:rsidR="00105728" w:rsidRDefault="00105728" w:rsidP="00105728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</w:p>
    <w:p w14:paraId="5947030B" w14:textId="72AC5DA1" w:rsidR="007243D6" w:rsidRPr="002123AB" w:rsidRDefault="00152FFB" w:rsidP="002123AB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2123AB">
        <w:rPr>
          <w:rFonts w:ascii="Garamond" w:hAnsi="Garamond"/>
          <w:szCs w:val="24"/>
        </w:rPr>
        <w:t>Che non sussistono cause di decadenza, sospensione o divieto previste dall’art. 67 del decreto legislativo 6 settembre 2011, n. 159 o di un tentativo di infiltrazione mafiosa di cui all’a</w:t>
      </w:r>
      <w:r w:rsidR="00786662" w:rsidRPr="002123AB">
        <w:rPr>
          <w:rFonts w:ascii="Garamond" w:hAnsi="Garamond"/>
          <w:szCs w:val="24"/>
        </w:rPr>
        <w:t>r</w:t>
      </w:r>
      <w:r w:rsidRPr="002123AB">
        <w:rPr>
          <w:rFonts w:ascii="Garamond" w:hAnsi="Garamond"/>
          <w:szCs w:val="24"/>
        </w:rPr>
        <w:t xml:space="preserve">t. 84, comma 4, del medesimo decreto. Resta fermo quanto previsto </w:t>
      </w:r>
      <w:r w:rsidR="00C03A4F" w:rsidRPr="002123AB">
        <w:rPr>
          <w:rFonts w:ascii="Garamond" w:hAnsi="Garamond"/>
          <w:szCs w:val="24"/>
        </w:rPr>
        <w:t xml:space="preserve">dagli art. </w:t>
      </w:r>
      <w:r w:rsidR="004E3C98" w:rsidRPr="002123AB">
        <w:rPr>
          <w:rFonts w:ascii="Garamond" w:hAnsi="Garamond"/>
          <w:szCs w:val="24"/>
        </w:rPr>
        <w:t>8</w:t>
      </w:r>
      <w:r w:rsidR="00C03A4F" w:rsidRPr="002123AB">
        <w:rPr>
          <w:rFonts w:ascii="Garamond" w:hAnsi="Garamond"/>
          <w:szCs w:val="24"/>
        </w:rPr>
        <w:t xml:space="preserve">8, comma 4 bis, e 92, commi 2 e 3, del decreto legislativo 6 settembre 2011, n. 159, con riferimento rispettivamente alle condizioni antimafia e alle informazioni antimafia. </w:t>
      </w:r>
    </w:p>
    <w:p w14:paraId="5AECCE46" w14:textId="1F8FD864" w:rsidR="00FA4B00" w:rsidRPr="002123AB" w:rsidRDefault="00C80745" w:rsidP="002123AB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2123AB">
        <w:rPr>
          <w:rFonts w:ascii="Garamond" w:hAnsi="Garamond"/>
          <w:szCs w:val="24"/>
        </w:rPr>
        <w:t xml:space="preserve">Che </w:t>
      </w:r>
      <w:r w:rsidR="00EE35E0" w:rsidRPr="002123AB">
        <w:rPr>
          <w:rFonts w:ascii="Garamond" w:hAnsi="Garamond"/>
          <w:szCs w:val="24"/>
        </w:rPr>
        <w:t>non sussistano gravi violazioni, definitivamente accertate, rispetto agli obblighi relativi al pagamento delle imposte e tasse o dei contributi previdenziali, secondo la legislazione italiana o quella dello Stato in cui sono stabiliti. Costituiscono gravi violazioni quelle che comportano un omesso pagamento di imposte e tasse superiore all’importo di cui all’ articolo 48 – bis, commi 1 e 2 – bis del decreto del Presidente della Repubblica 29 settembre 1973, n.602.</w:t>
      </w:r>
      <w:r w:rsidR="007C4DE6" w:rsidRPr="002123AB">
        <w:rPr>
          <w:rFonts w:ascii="Garamond" w:hAnsi="Garamond"/>
          <w:szCs w:val="24"/>
        </w:rPr>
        <w:t xml:space="preserve"> Costituiscono violazioni definitivamente accertate quelle contenute in sentenze o atti amministrativi non più soggetti ad impugnazione. </w:t>
      </w:r>
    </w:p>
    <w:p w14:paraId="49B230B7" w14:textId="77777777" w:rsidR="00FA4B00" w:rsidRDefault="00FA4B00" w:rsidP="00211C15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</w:p>
    <w:p w14:paraId="5403BBCA" w14:textId="77777777" w:rsidR="00C80745" w:rsidRPr="0049050D" w:rsidRDefault="007C4DE6" w:rsidP="00211C15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i/>
          <w:szCs w:val="24"/>
        </w:rPr>
      </w:pPr>
      <w:r w:rsidRPr="0049050D">
        <w:rPr>
          <w:rFonts w:ascii="Garamond" w:hAnsi="Garamond"/>
          <w:i/>
          <w:szCs w:val="24"/>
        </w:rPr>
        <w:t xml:space="preserve">Costituiscono gravi violazioni in materia contributiva e previdenziale quelle ostative al rilascio del documento unico </w:t>
      </w:r>
      <w:r w:rsidR="00176260" w:rsidRPr="0049050D">
        <w:rPr>
          <w:rFonts w:ascii="Garamond" w:hAnsi="Garamond"/>
          <w:i/>
          <w:szCs w:val="24"/>
        </w:rPr>
        <w:t>di regolarità contributiva</w:t>
      </w:r>
      <w:r w:rsidR="00341A10" w:rsidRPr="0049050D">
        <w:rPr>
          <w:rFonts w:ascii="Garamond" w:hAnsi="Garamond"/>
          <w:i/>
          <w:szCs w:val="24"/>
        </w:rPr>
        <w:t xml:space="preserve"> (DURC), di cui all’art. 8 del decreto del Minist</w:t>
      </w:r>
      <w:r w:rsidR="004E3C98" w:rsidRPr="0049050D">
        <w:rPr>
          <w:rFonts w:ascii="Garamond" w:hAnsi="Garamond"/>
          <w:i/>
          <w:szCs w:val="24"/>
        </w:rPr>
        <w:t>e</w:t>
      </w:r>
      <w:r w:rsidR="00341A10" w:rsidRPr="0049050D">
        <w:rPr>
          <w:rFonts w:ascii="Garamond" w:hAnsi="Garamond"/>
          <w:i/>
          <w:szCs w:val="24"/>
        </w:rPr>
        <w:t xml:space="preserve">ro del Lavoro e delle Politiche Sociali 30/01/2015, pubblicato sulla Gazzetta Ufficiale n. 125 del 1° giugno 2015. </w:t>
      </w:r>
    </w:p>
    <w:p w14:paraId="2E481006" w14:textId="450E2249" w:rsidR="007E482F" w:rsidRDefault="007E482F" w:rsidP="00211C15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</w:p>
    <w:p w14:paraId="4A461227" w14:textId="77777777" w:rsidR="009E591B" w:rsidRPr="0095269B" w:rsidRDefault="009E591B" w:rsidP="00211C15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</w:p>
    <w:p w14:paraId="1D9B6F47" w14:textId="77777777" w:rsidR="004917D6" w:rsidRPr="0095269B" w:rsidRDefault="004917D6" w:rsidP="004917D6">
      <w:pPr>
        <w:tabs>
          <w:tab w:val="left" w:pos="993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b/>
          <w:szCs w:val="24"/>
        </w:rPr>
        <w:t>Indicare L’Agenzia delle Entrate alla quale rivolgersi ai fini della predetta verifica ovvero:</w:t>
      </w:r>
    </w:p>
    <w:p w14:paraId="6F08BA00" w14:textId="77777777" w:rsidR="004917D6" w:rsidRPr="0095269B" w:rsidRDefault="004917D6" w:rsidP="004917D6">
      <w:pPr>
        <w:tabs>
          <w:tab w:val="left" w:pos="993"/>
        </w:tabs>
        <w:jc w:val="both"/>
        <w:rPr>
          <w:rFonts w:ascii="Garamond" w:hAnsi="Garamond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1779"/>
        <w:gridCol w:w="1260"/>
        <w:gridCol w:w="1260"/>
        <w:gridCol w:w="1080"/>
        <w:gridCol w:w="1563"/>
      </w:tblGrid>
      <w:tr w:rsidR="004917D6" w:rsidRPr="0095269B" w14:paraId="648D49EA" w14:textId="77777777" w:rsidTr="00FC0C3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D48F95" w14:textId="77777777" w:rsidR="004917D6" w:rsidRPr="0095269B" w:rsidRDefault="004917D6" w:rsidP="00FC0C34">
            <w:pPr>
              <w:tabs>
                <w:tab w:val="left" w:pos="993"/>
              </w:tabs>
              <w:jc w:val="center"/>
              <w:rPr>
                <w:rFonts w:ascii="Garamond" w:hAnsi="Garamond"/>
                <w:szCs w:val="24"/>
              </w:rPr>
            </w:pPr>
            <w:r w:rsidRPr="0095269B">
              <w:rPr>
                <w:rFonts w:ascii="Garamond" w:hAnsi="Garamond"/>
                <w:szCs w:val="24"/>
              </w:rPr>
              <w:t>Ufficio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50B17" w14:textId="77777777" w:rsidR="004917D6" w:rsidRPr="0095269B" w:rsidRDefault="004917D6" w:rsidP="00FC0C34">
            <w:pPr>
              <w:tabs>
                <w:tab w:val="left" w:pos="993"/>
              </w:tabs>
              <w:jc w:val="center"/>
              <w:rPr>
                <w:rFonts w:ascii="Garamond" w:hAnsi="Garamond"/>
                <w:szCs w:val="24"/>
              </w:rPr>
            </w:pPr>
            <w:r w:rsidRPr="0095269B">
              <w:rPr>
                <w:rFonts w:ascii="Garamond" w:hAnsi="Garamond"/>
                <w:szCs w:val="24"/>
              </w:rPr>
              <w:t>Indirizzo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74188" w14:textId="77777777" w:rsidR="004917D6" w:rsidRPr="0095269B" w:rsidRDefault="004917D6" w:rsidP="00FC0C34">
            <w:pPr>
              <w:tabs>
                <w:tab w:val="left" w:pos="993"/>
              </w:tabs>
              <w:jc w:val="center"/>
              <w:rPr>
                <w:rFonts w:ascii="Garamond" w:hAnsi="Garamond"/>
                <w:szCs w:val="24"/>
              </w:rPr>
            </w:pPr>
            <w:r w:rsidRPr="0095269B">
              <w:rPr>
                <w:rFonts w:ascii="Garamond" w:hAnsi="Garamond"/>
                <w:szCs w:val="24"/>
              </w:rPr>
              <w:t>CAP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F9BF86" w14:textId="77777777" w:rsidR="004917D6" w:rsidRPr="0095269B" w:rsidRDefault="004917D6" w:rsidP="00FC0C34">
            <w:pPr>
              <w:tabs>
                <w:tab w:val="left" w:pos="993"/>
              </w:tabs>
              <w:jc w:val="center"/>
              <w:rPr>
                <w:rFonts w:ascii="Garamond" w:hAnsi="Garamond"/>
                <w:szCs w:val="24"/>
              </w:rPr>
            </w:pPr>
            <w:r w:rsidRPr="0095269B">
              <w:rPr>
                <w:rFonts w:ascii="Garamond" w:hAnsi="Garamond"/>
                <w:szCs w:val="24"/>
              </w:rPr>
              <w:t>Città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35253D" w14:textId="77777777" w:rsidR="004917D6" w:rsidRPr="0095269B" w:rsidRDefault="004917D6" w:rsidP="00FC0C34">
            <w:pPr>
              <w:tabs>
                <w:tab w:val="left" w:pos="993"/>
              </w:tabs>
              <w:jc w:val="center"/>
              <w:rPr>
                <w:rFonts w:ascii="Garamond" w:hAnsi="Garamond"/>
                <w:szCs w:val="24"/>
              </w:rPr>
            </w:pPr>
            <w:r w:rsidRPr="0095269B">
              <w:rPr>
                <w:rFonts w:ascii="Garamond" w:hAnsi="Garamond"/>
                <w:szCs w:val="24"/>
              </w:rPr>
              <w:t>Fax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2596B" w14:textId="77777777" w:rsidR="004917D6" w:rsidRPr="0095269B" w:rsidRDefault="004917D6" w:rsidP="00FC0C34">
            <w:pPr>
              <w:tabs>
                <w:tab w:val="left" w:pos="993"/>
              </w:tabs>
              <w:jc w:val="center"/>
              <w:rPr>
                <w:rFonts w:ascii="Garamond" w:hAnsi="Garamond"/>
                <w:szCs w:val="24"/>
              </w:rPr>
            </w:pPr>
            <w:r w:rsidRPr="0095269B">
              <w:rPr>
                <w:rFonts w:ascii="Garamond" w:hAnsi="Garamond"/>
                <w:szCs w:val="24"/>
              </w:rPr>
              <w:t>Telefono</w:t>
            </w:r>
          </w:p>
        </w:tc>
      </w:tr>
      <w:tr w:rsidR="004917D6" w:rsidRPr="0095269B" w14:paraId="1147F3F7" w14:textId="77777777" w:rsidTr="009E591B">
        <w:trPr>
          <w:trHeight w:val="468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99384" w14:textId="77777777" w:rsidR="004917D6" w:rsidRPr="0095269B" w:rsidRDefault="004917D6" w:rsidP="00FC0C34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  <w:p w14:paraId="567CEBF2" w14:textId="77777777" w:rsidR="004917D6" w:rsidRPr="0095269B" w:rsidRDefault="004917D6" w:rsidP="00FC0C34">
            <w:pPr>
              <w:tabs>
                <w:tab w:val="left" w:pos="993"/>
              </w:tabs>
              <w:jc w:val="both"/>
              <w:rPr>
                <w:rFonts w:ascii="Garamond" w:hAnsi="Garamond"/>
                <w:szCs w:val="24"/>
              </w:rPr>
            </w:pPr>
          </w:p>
          <w:p w14:paraId="11747736" w14:textId="77777777" w:rsidR="004917D6" w:rsidRPr="0095269B" w:rsidRDefault="004917D6" w:rsidP="00FC0C34">
            <w:pPr>
              <w:tabs>
                <w:tab w:val="left" w:pos="993"/>
              </w:tabs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E135B" w14:textId="77777777" w:rsidR="004917D6" w:rsidRPr="0095269B" w:rsidRDefault="004917D6" w:rsidP="00FC0C34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96181" w14:textId="77777777" w:rsidR="004917D6" w:rsidRPr="0095269B" w:rsidRDefault="004917D6" w:rsidP="00FC0C34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E445E" w14:textId="77777777" w:rsidR="004917D6" w:rsidRPr="0095269B" w:rsidRDefault="004917D6" w:rsidP="00FC0C34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18DF5" w14:textId="77777777" w:rsidR="004917D6" w:rsidRPr="0095269B" w:rsidRDefault="004917D6" w:rsidP="00FC0C34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FEF9B" w14:textId="77777777" w:rsidR="004917D6" w:rsidRPr="0095269B" w:rsidRDefault="004917D6" w:rsidP="00FC0C34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06788F62" w14:textId="77777777" w:rsidR="00786662" w:rsidRDefault="00786662" w:rsidP="00211C15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</w:p>
    <w:p w14:paraId="1066F884" w14:textId="27052543" w:rsidR="00017F1F" w:rsidRPr="0095269B" w:rsidRDefault="009F013A" w:rsidP="00211C15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Che n</w:t>
      </w:r>
      <w:r w:rsidR="00017F1F" w:rsidRPr="0095269B">
        <w:rPr>
          <w:rFonts w:ascii="Garamond" w:hAnsi="Garamond"/>
          <w:szCs w:val="24"/>
        </w:rPr>
        <w:t>on sussiste stato di fallimento</w:t>
      </w:r>
      <w:r w:rsidRPr="0095269B">
        <w:rPr>
          <w:rFonts w:ascii="Garamond" w:hAnsi="Garamond"/>
          <w:szCs w:val="24"/>
        </w:rPr>
        <w:t>, di liquidazione coatta, di concordato preventivo</w:t>
      </w:r>
      <w:r w:rsidR="00017F1F" w:rsidRPr="0095269B">
        <w:rPr>
          <w:rFonts w:ascii="Garamond" w:hAnsi="Garamond"/>
          <w:szCs w:val="24"/>
        </w:rPr>
        <w:t>;</w:t>
      </w:r>
    </w:p>
    <w:p w14:paraId="595892C1" w14:textId="6907D613" w:rsidR="00287618" w:rsidRPr="0095269B" w:rsidRDefault="00447E34" w:rsidP="00211C15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Che non sussistono sanzioni interdittive di cui all’art. 9 comma 2 lettera c) del decreto legislativo 8 giugno 2001, n. 231 o ad altra sanzione che comporta il divieto di contrarre con la pubblica amministrazione, compresi i provvedimenti interdettivi di cui all’art. 14 del decreto legislativo 9 aprile 2008 n. 81:</w:t>
      </w:r>
    </w:p>
    <w:p w14:paraId="3602D5CC" w14:textId="77777777" w:rsidR="00211C15" w:rsidRPr="0095269B" w:rsidRDefault="00B64688" w:rsidP="00211C15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</w:t>
      </w:r>
      <w:r w:rsidR="00287618" w:rsidRPr="0095269B">
        <w:rPr>
          <w:rFonts w:ascii="Garamond" w:hAnsi="Garamond"/>
          <w:szCs w:val="24"/>
        </w:rPr>
        <w:t>he è in regola con i requisiti previsti dall’art. 17 della Legge 12 marzo 1999, n. 68;</w:t>
      </w:r>
    </w:p>
    <w:p w14:paraId="25D0CB3A" w14:textId="1FEC44E8" w:rsidR="00B36472" w:rsidRPr="0095269B" w:rsidRDefault="00D53253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</w:t>
      </w:r>
      <w:r w:rsidR="00F64DC4" w:rsidRPr="0095269B">
        <w:rPr>
          <w:rFonts w:ascii="Garamond" w:hAnsi="Garamond"/>
          <w:szCs w:val="24"/>
        </w:rPr>
        <w:t>i non aver commesso gravi infrazioni debitamente accertate alle norme in materia di salute e sicurezza sul lavoro nonché agli obblighi di cui all’art</w:t>
      </w:r>
      <w:r w:rsidR="00BC2DC6">
        <w:rPr>
          <w:rFonts w:ascii="Garamond" w:hAnsi="Garamond"/>
          <w:szCs w:val="24"/>
        </w:rPr>
        <w:t>icolo 30, comma 3 del D. Lgs. 81</w:t>
      </w:r>
      <w:r w:rsidR="00F64DC4" w:rsidRPr="0095269B">
        <w:rPr>
          <w:rFonts w:ascii="Garamond" w:hAnsi="Garamond"/>
          <w:szCs w:val="24"/>
        </w:rPr>
        <w:t>/20</w:t>
      </w:r>
      <w:r w:rsidR="00BC2DC6">
        <w:rPr>
          <w:rFonts w:ascii="Garamond" w:hAnsi="Garamond"/>
          <w:szCs w:val="24"/>
        </w:rPr>
        <w:t>08</w:t>
      </w:r>
      <w:r w:rsidR="00F64DC4" w:rsidRPr="0095269B">
        <w:rPr>
          <w:rFonts w:ascii="Garamond" w:hAnsi="Garamond"/>
          <w:szCs w:val="24"/>
        </w:rPr>
        <w:t>;</w:t>
      </w:r>
    </w:p>
    <w:p w14:paraId="56113AEC" w14:textId="77777777" w:rsidR="00BC2DC6" w:rsidRDefault="00BC2DC6" w:rsidP="00B64688">
      <w:pPr>
        <w:pStyle w:val="Corpotesto"/>
        <w:rPr>
          <w:i/>
          <w:sz w:val="20"/>
        </w:rPr>
      </w:pPr>
    </w:p>
    <w:p w14:paraId="6E0E5B2E" w14:textId="7EC97587" w:rsidR="004525B3" w:rsidRPr="002123AB" w:rsidRDefault="00BB08C3" w:rsidP="00CF53CE">
      <w:pPr>
        <w:jc w:val="center"/>
        <w:rPr>
          <w:rFonts w:ascii="Garamond" w:hAnsi="Garamond"/>
          <w:b/>
          <w:bCs/>
          <w:szCs w:val="24"/>
        </w:rPr>
      </w:pPr>
      <w:r w:rsidRPr="002123AB">
        <w:rPr>
          <w:rFonts w:ascii="Garamond" w:hAnsi="Garamond"/>
          <w:b/>
          <w:bCs/>
          <w:szCs w:val="24"/>
        </w:rPr>
        <w:t xml:space="preserve">DICHIARA </w:t>
      </w:r>
      <w:r w:rsidR="00CF62CA">
        <w:rPr>
          <w:rFonts w:ascii="Garamond" w:hAnsi="Garamond"/>
          <w:b/>
          <w:bCs/>
          <w:szCs w:val="24"/>
        </w:rPr>
        <w:t>INOLTRE</w:t>
      </w:r>
    </w:p>
    <w:p w14:paraId="37CCDFAF" w14:textId="77777777" w:rsidR="00CF53CE" w:rsidRPr="0095269B" w:rsidRDefault="00CF53CE" w:rsidP="00CF53CE">
      <w:pPr>
        <w:jc w:val="center"/>
        <w:rPr>
          <w:rFonts w:ascii="Garamond" w:hAnsi="Garamond"/>
          <w:szCs w:val="24"/>
        </w:rPr>
      </w:pPr>
    </w:p>
    <w:p w14:paraId="49AE0CAC" w14:textId="4B2AF643" w:rsidR="00BB08C3" w:rsidRPr="0095269B" w:rsidRDefault="007E482F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</w:t>
      </w:r>
      <w:r w:rsidR="00BB08C3" w:rsidRPr="0095269B">
        <w:rPr>
          <w:rFonts w:ascii="Garamond" w:hAnsi="Garamond"/>
          <w:szCs w:val="24"/>
        </w:rPr>
        <w:t>Di aver preso conoscenza di tutte le circostanze generali e particolari che possono influi</w:t>
      </w:r>
      <w:r w:rsidR="00AA06FB">
        <w:rPr>
          <w:rFonts w:ascii="Garamond" w:hAnsi="Garamond"/>
          <w:szCs w:val="24"/>
        </w:rPr>
        <w:t xml:space="preserve">re </w:t>
      </w:r>
      <w:r w:rsidR="00105728">
        <w:rPr>
          <w:rFonts w:ascii="Garamond" w:hAnsi="Garamond"/>
          <w:szCs w:val="24"/>
        </w:rPr>
        <w:t>sull’attività e gestione</w:t>
      </w:r>
      <w:r w:rsidR="00AA06FB">
        <w:rPr>
          <w:rFonts w:ascii="Garamond" w:hAnsi="Garamond"/>
          <w:szCs w:val="24"/>
        </w:rPr>
        <w:t xml:space="preserve"> del servizio</w:t>
      </w:r>
      <w:r w:rsidR="00BB08C3" w:rsidRPr="0095269B">
        <w:rPr>
          <w:rFonts w:ascii="Garamond" w:hAnsi="Garamond"/>
          <w:szCs w:val="24"/>
        </w:rPr>
        <w:t xml:space="preserve"> di cui trattasi e di aver ritenuto le condizioni stesse tali da consentire l</w:t>
      </w:r>
      <w:r w:rsidR="00AA06FB">
        <w:rPr>
          <w:rFonts w:ascii="Garamond" w:hAnsi="Garamond"/>
          <w:szCs w:val="24"/>
        </w:rPr>
        <w:t>a partecipazione alla procedura</w:t>
      </w:r>
      <w:r w:rsidR="00BB08C3" w:rsidRPr="0095269B">
        <w:rPr>
          <w:rFonts w:ascii="Garamond" w:hAnsi="Garamond"/>
          <w:szCs w:val="24"/>
        </w:rPr>
        <w:t>;</w:t>
      </w:r>
    </w:p>
    <w:p w14:paraId="352902FE" w14:textId="29FABB60" w:rsidR="00BB08C3" w:rsidRPr="0095269B" w:rsidRDefault="00BB08C3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- Di accettare sen</w:t>
      </w:r>
      <w:r w:rsidR="0035185A">
        <w:rPr>
          <w:rFonts w:ascii="Garamond" w:hAnsi="Garamond"/>
          <w:szCs w:val="24"/>
        </w:rPr>
        <w:t xml:space="preserve">za condizione o riserva alcuna </w:t>
      </w:r>
      <w:r w:rsidRPr="0095269B">
        <w:rPr>
          <w:rFonts w:ascii="Garamond" w:hAnsi="Garamond"/>
          <w:szCs w:val="24"/>
        </w:rPr>
        <w:t xml:space="preserve">le </w:t>
      </w:r>
      <w:r w:rsidR="00105728">
        <w:rPr>
          <w:rFonts w:ascii="Garamond" w:hAnsi="Garamond"/>
          <w:szCs w:val="24"/>
        </w:rPr>
        <w:t>disposizioni</w:t>
      </w:r>
      <w:r w:rsidRPr="0095269B">
        <w:rPr>
          <w:rFonts w:ascii="Garamond" w:hAnsi="Garamond"/>
          <w:szCs w:val="24"/>
        </w:rPr>
        <w:t xml:space="preserve"> contenute </w:t>
      </w:r>
      <w:r w:rsidR="00CF53CE" w:rsidRPr="0095269B">
        <w:rPr>
          <w:rFonts w:ascii="Garamond" w:hAnsi="Garamond"/>
          <w:szCs w:val="24"/>
        </w:rPr>
        <w:t>nell’avviso</w:t>
      </w:r>
      <w:r w:rsidRPr="0095269B">
        <w:rPr>
          <w:rFonts w:ascii="Garamond" w:hAnsi="Garamond"/>
          <w:szCs w:val="24"/>
        </w:rPr>
        <w:t>;</w:t>
      </w:r>
    </w:p>
    <w:p w14:paraId="0164A251" w14:textId="77777777" w:rsidR="00BB08C3" w:rsidRPr="0095269B" w:rsidRDefault="00BB08C3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- Di obbligarsi ad applicare i contratti collettivi di lavoro nazionali e, se esistenti, gli accordi integrativi territoriali e/o aziendali anche dopo la scadenza e fino alla loro sostituzione;</w:t>
      </w:r>
    </w:p>
    <w:p w14:paraId="0CB3C150" w14:textId="0EE8A6EB" w:rsidR="00BB08C3" w:rsidRPr="0095269B" w:rsidRDefault="00CF53CE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- Di accettare se selezionato</w:t>
      </w:r>
      <w:r w:rsidR="00BB08C3" w:rsidRPr="0095269B">
        <w:rPr>
          <w:rFonts w:ascii="Garamond" w:hAnsi="Garamond"/>
          <w:szCs w:val="24"/>
        </w:rPr>
        <w:t>, a tutte le condizioni riportate nel</w:t>
      </w:r>
      <w:r w:rsidRPr="0095269B">
        <w:rPr>
          <w:rFonts w:ascii="Garamond" w:hAnsi="Garamond"/>
          <w:szCs w:val="24"/>
        </w:rPr>
        <w:t xml:space="preserve">l’avviso </w:t>
      </w:r>
      <w:r w:rsidR="00BB08C3" w:rsidRPr="0095269B">
        <w:rPr>
          <w:rFonts w:ascii="Garamond" w:hAnsi="Garamond"/>
          <w:szCs w:val="24"/>
        </w:rPr>
        <w:t>e di avere formulato</w:t>
      </w:r>
      <w:r w:rsidR="00105728">
        <w:rPr>
          <w:rFonts w:ascii="Garamond" w:hAnsi="Garamond"/>
          <w:szCs w:val="24"/>
        </w:rPr>
        <w:t xml:space="preserve"> la propria proposta progettuale e</w:t>
      </w:r>
      <w:r w:rsidR="00BB08C3" w:rsidRPr="0095269B">
        <w:rPr>
          <w:rFonts w:ascii="Garamond" w:hAnsi="Garamond"/>
          <w:szCs w:val="24"/>
        </w:rPr>
        <w:t xml:space="preserve"> </w:t>
      </w:r>
      <w:r w:rsidRPr="0095269B">
        <w:rPr>
          <w:rFonts w:ascii="Garamond" w:hAnsi="Garamond"/>
          <w:szCs w:val="24"/>
        </w:rPr>
        <w:t xml:space="preserve">il piano economico-finanziario </w:t>
      </w:r>
      <w:r w:rsidR="00BB08C3" w:rsidRPr="0095269B">
        <w:rPr>
          <w:rFonts w:ascii="Garamond" w:hAnsi="Garamond"/>
          <w:szCs w:val="24"/>
        </w:rPr>
        <w:t xml:space="preserve">in considerazione degli elementi riportati </w:t>
      </w:r>
      <w:r w:rsidRPr="0095269B">
        <w:rPr>
          <w:rFonts w:ascii="Garamond" w:hAnsi="Garamond"/>
          <w:szCs w:val="24"/>
        </w:rPr>
        <w:t>nei documenti predisposti dal</w:t>
      </w:r>
      <w:r w:rsidR="00F26C01">
        <w:rPr>
          <w:rFonts w:ascii="Garamond" w:hAnsi="Garamond"/>
          <w:szCs w:val="24"/>
        </w:rPr>
        <w:t>la Società della Salute Pistoiese</w:t>
      </w:r>
      <w:r w:rsidR="00BB08C3" w:rsidRPr="0095269B">
        <w:rPr>
          <w:rFonts w:ascii="Garamond" w:hAnsi="Garamond"/>
          <w:szCs w:val="24"/>
        </w:rPr>
        <w:t>;</w:t>
      </w:r>
    </w:p>
    <w:p w14:paraId="670BE344" w14:textId="77777777" w:rsidR="00BB08C3" w:rsidRPr="0095269B" w:rsidRDefault="00BB08C3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 xml:space="preserve">- Di non aver subito fino ad oggi risoluzioni </w:t>
      </w:r>
      <w:r w:rsidR="00CF53CE" w:rsidRPr="0095269B">
        <w:rPr>
          <w:rFonts w:ascii="Garamond" w:hAnsi="Garamond"/>
          <w:szCs w:val="24"/>
        </w:rPr>
        <w:t>anticipate</w:t>
      </w:r>
      <w:r w:rsidR="00AA06FB">
        <w:rPr>
          <w:rFonts w:ascii="Garamond" w:hAnsi="Garamond"/>
          <w:szCs w:val="24"/>
        </w:rPr>
        <w:t xml:space="preserve"> per inadempimento</w:t>
      </w:r>
      <w:r w:rsidRPr="0095269B">
        <w:rPr>
          <w:rFonts w:ascii="Garamond" w:hAnsi="Garamond"/>
          <w:szCs w:val="24"/>
        </w:rPr>
        <w:t xml:space="preserve"> per contra</w:t>
      </w:r>
      <w:r w:rsidR="00CF53CE" w:rsidRPr="0095269B">
        <w:rPr>
          <w:rFonts w:ascii="Garamond" w:hAnsi="Garamond"/>
          <w:szCs w:val="24"/>
        </w:rPr>
        <w:t>tti stipulati con enti pubblici;</w:t>
      </w:r>
    </w:p>
    <w:p w14:paraId="4E1A9ECD" w14:textId="77777777" w:rsidR="00BB08C3" w:rsidRPr="0095269B" w:rsidRDefault="00BB08C3" w:rsidP="00CF53CE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 xml:space="preserve">- Di essere consapevole che, qualora fosse accertata la non veridicità del contenuto della presente dichiarazione, il concorrente sarà escluso dalla presente </w:t>
      </w:r>
      <w:r w:rsidR="00CF53CE" w:rsidRPr="0095269B">
        <w:rPr>
          <w:rFonts w:ascii="Garamond" w:hAnsi="Garamond"/>
          <w:szCs w:val="24"/>
        </w:rPr>
        <w:t xml:space="preserve">selezione </w:t>
      </w:r>
      <w:r w:rsidRPr="0095269B">
        <w:rPr>
          <w:rFonts w:ascii="Garamond" w:hAnsi="Garamond"/>
          <w:szCs w:val="24"/>
        </w:rPr>
        <w:t>per la quale la d</w:t>
      </w:r>
      <w:r w:rsidR="00AA06FB">
        <w:rPr>
          <w:rFonts w:ascii="Garamond" w:hAnsi="Garamond"/>
          <w:szCs w:val="24"/>
        </w:rPr>
        <w:t>ichiarazione è stata rilasciata;</w:t>
      </w:r>
    </w:p>
    <w:p w14:paraId="6E4B00A0" w14:textId="77777777" w:rsidR="00BB08C3" w:rsidRPr="0095269B" w:rsidRDefault="00BB08C3" w:rsidP="007E482F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-   Di osservare le norme sulla sicurezza sui luoghi di lavoro (ex D.</w:t>
      </w:r>
      <w:r w:rsidR="0047495F">
        <w:rPr>
          <w:rFonts w:ascii="Garamond" w:hAnsi="Garamond"/>
          <w:szCs w:val="24"/>
        </w:rPr>
        <w:t xml:space="preserve"> </w:t>
      </w:r>
      <w:r w:rsidRPr="0095269B">
        <w:rPr>
          <w:rFonts w:ascii="Garamond" w:hAnsi="Garamond"/>
          <w:szCs w:val="24"/>
        </w:rPr>
        <w:t>Lgs. 81/2008) nonché di essere in possesso dei requisiti obbligatori previsti dalla normativa vigente, ed in particolare:</w:t>
      </w:r>
    </w:p>
    <w:p w14:paraId="4E63F861" w14:textId="77777777" w:rsidR="004525B3" w:rsidRPr="0095269B" w:rsidRDefault="004525B3">
      <w:pPr>
        <w:tabs>
          <w:tab w:val="left" w:pos="1296"/>
          <w:tab w:val="left" w:pos="4320"/>
          <w:tab w:val="left" w:pos="5760"/>
        </w:tabs>
        <w:ind w:left="360"/>
        <w:jc w:val="both"/>
        <w:rPr>
          <w:rFonts w:ascii="Garamond" w:hAnsi="Garamond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6"/>
        <w:gridCol w:w="2754"/>
        <w:gridCol w:w="3800"/>
      </w:tblGrid>
      <w:tr w:rsidR="00BB08C3" w:rsidRPr="0095269B" w14:paraId="54E97957" w14:textId="77777777">
        <w:trPr>
          <w:trHeight w:val="52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C7D9F" w14:textId="77777777" w:rsidR="00BB08C3" w:rsidRPr="0095269B" w:rsidRDefault="00BB08C3">
            <w:pPr>
              <w:tabs>
                <w:tab w:val="left" w:pos="993"/>
              </w:tabs>
              <w:jc w:val="both"/>
              <w:rPr>
                <w:rFonts w:ascii="Garamond" w:hAnsi="Garamond"/>
                <w:szCs w:val="24"/>
              </w:rPr>
            </w:pPr>
            <w:r w:rsidRPr="0095269B">
              <w:rPr>
                <w:rFonts w:ascii="Garamond" w:hAnsi="Garamond"/>
                <w:szCs w:val="24"/>
              </w:rPr>
              <w:t>INAIL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C3B8A" w14:textId="77777777" w:rsidR="00BB08C3" w:rsidRPr="0095269B" w:rsidRDefault="00BB08C3">
            <w:pPr>
              <w:tabs>
                <w:tab w:val="left" w:pos="993"/>
              </w:tabs>
              <w:jc w:val="both"/>
              <w:rPr>
                <w:rFonts w:ascii="Garamond" w:hAnsi="Garamond"/>
                <w:szCs w:val="24"/>
              </w:rPr>
            </w:pPr>
            <w:r w:rsidRPr="0095269B">
              <w:rPr>
                <w:rFonts w:ascii="Garamond" w:hAnsi="Garamond"/>
                <w:szCs w:val="24"/>
              </w:rPr>
              <w:t>SEDE DI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503DC" w14:textId="77777777" w:rsidR="00BB08C3" w:rsidRPr="0095269B" w:rsidRDefault="00BB08C3">
            <w:pPr>
              <w:tabs>
                <w:tab w:val="left" w:pos="993"/>
              </w:tabs>
              <w:jc w:val="both"/>
              <w:rPr>
                <w:rFonts w:ascii="Garamond" w:hAnsi="Garamond"/>
                <w:szCs w:val="24"/>
              </w:rPr>
            </w:pPr>
            <w:r w:rsidRPr="0095269B">
              <w:rPr>
                <w:rFonts w:ascii="Garamond" w:hAnsi="Garamond"/>
                <w:szCs w:val="24"/>
              </w:rPr>
              <w:t>NUMERO DI POSIZIONE</w:t>
            </w:r>
          </w:p>
          <w:p w14:paraId="0521E9E4" w14:textId="77777777" w:rsidR="00BB08C3" w:rsidRPr="0095269B" w:rsidRDefault="00BB08C3">
            <w:pPr>
              <w:tabs>
                <w:tab w:val="left" w:pos="993"/>
              </w:tabs>
              <w:jc w:val="both"/>
              <w:rPr>
                <w:rFonts w:ascii="Garamond" w:hAnsi="Garamond"/>
                <w:szCs w:val="24"/>
              </w:rPr>
            </w:pPr>
          </w:p>
          <w:p w14:paraId="01167093" w14:textId="77777777" w:rsidR="00BB08C3" w:rsidRPr="0095269B" w:rsidRDefault="00BB08C3">
            <w:pPr>
              <w:tabs>
                <w:tab w:val="left" w:pos="993"/>
              </w:tabs>
              <w:jc w:val="both"/>
              <w:rPr>
                <w:rFonts w:ascii="Garamond" w:hAnsi="Garamond"/>
                <w:szCs w:val="24"/>
              </w:rPr>
            </w:pPr>
          </w:p>
        </w:tc>
      </w:tr>
      <w:tr w:rsidR="00BB08C3" w:rsidRPr="0095269B" w14:paraId="3122BD5B" w14:textId="77777777">
        <w:trPr>
          <w:trHeight w:val="38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D274" w14:textId="77777777" w:rsidR="00BB08C3" w:rsidRPr="0095269B" w:rsidRDefault="00BB08C3">
            <w:pPr>
              <w:tabs>
                <w:tab w:val="left" w:pos="993"/>
              </w:tabs>
              <w:jc w:val="both"/>
              <w:rPr>
                <w:rFonts w:ascii="Garamond" w:hAnsi="Garamond"/>
                <w:szCs w:val="24"/>
              </w:rPr>
            </w:pPr>
            <w:r w:rsidRPr="0095269B">
              <w:rPr>
                <w:rFonts w:ascii="Garamond" w:hAnsi="Garamond"/>
                <w:szCs w:val="24"/>
              </w:rPr>
              <w:t>INPS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674E6" w14:textId="77777777" w:rsidR="00BB08C3" w:rsidRPr="0095269B" w:rsidRDefault="00BB08C3">
            <w:pPr>
              <w:tabs>
                <w:tab w:val="left" w:pos="993"/>
              </w:tabs>
              <w:jc w:val="both"/>
              <w:rPr>
                <w:rFonts w:ascii="Garamond" w:hAnsi="Garamond"/>
                <w:szCs w:val="24"/>
              </w:rPr>
            </w:pPr>
            <w:r w:rsidRPr="0095269B">
              <w:rPr>
                <w:rFonts w:ascii="Garamond" w:hAnsi="Garamond"/>
                <w:szCs w:val="24"/>
              </w:rPr>
              <w:t>SEDE DI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5D57" w14:textId="77777777" w:rsidR="00BB08C3" w:rsidRPr="0095269B" w:rsidRDefault="00BB08C3">
            <w:pPr>
              <w:tabs>
                <w:tab w:val="left" w:pos="993"/>
              </w:tabs>
              <w:jc w:val="both"/>
              <w:rPr>
                <w:rFonts w:ascii="Garamond" w:hAnsi="Garamond"/>
                <w:szCs w:val="24"/>
              </w:rPr>
            </w:pPr>
            <w:r w:rsidRPr="0095269B">
              <w:rPr>
                <w:rFonts w:ascii="Garamond" w:hAnsi="Garamond"/>
                <w:szCs w:val="24"/>
              </w:rPr>
              <w:t>NUMERO DI POSIZIONE</w:t>
            </w:r>
          </w:p>
          <w:p w14:paraId="28DCBEE1" w14:textId="77777777" w:rsidR="00BB08C3" w:rsidRPr="0095269B" w:rsidRDefault="00BB08C3">
            <w:pPr>
              <w:tabs>
                <w:tab w:val="left" w:pos="993"/>
              </w:tabs>
              <w:jc w:val="both"/>
              <w:rPr>
                <w:rFonts w:ascii="Garamond" w:hAnsi="Garamond"/>
                <w:szCs w:val="24"/>
              </w:rPr>
            </w:pPr>
          </w:p>
          <w:p w14:paraId="37938359" w14:textId="77777777" w:rsidR="00BB08C3" w:rsidRPr="0095269B" w:rsidRDefault="00BB08C3">
            <w:pPr>
              <w:tabs>
                <w:tab w:val="left" w:pos="993"/>
              </w:tabs>
              <w:jc w:val="both"/>
              <w:rPr>
                <w:rFonts w:ascii="Garamond" w:hAnsi="Garamond"/>
                <w:szCs w:val="24"/>
              </w:rPr>
            </w:pPr>
          </w:p>
        </w:tc>
      </w:tr>
      <w:tr w:rsidR="00BB08C3" w:rsidRPr="0095269B" w14:paraId="00AC74E7" w14:textId="77777777">
        <w:trPr>
          <w:trHeight w:val="38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7259A" w14:textId="77777777" w:rsidR="00BB08C3" w:rsidRPr="0095269B" w:rsidRDefault="00BB08C3">
            <w:pPr>
              <w:tabs>
                <w:tab w:val="left" w:pos="993"/>
              </w:tabs>
              <w:jc w:val="both"/>
              <w:rPr>
                <w:rFonts w:ascii="Garamond" w:hAnsi="Garamond"/>
                <w:szCs w:val="24"/>
              </w:rPr>
            </w:pPr>
            <w:r w:rsidRPr="0095269B">
              <w:rPr>
                <w:rFonts w:ascii="Garamond" w:hAnsi="Garamond"/>
                <w:szCs w:val="24"/>
              </w:rPr>
              <w:t>Settore di appartenenza del CCNL</w:t>
            </w:r>
          </w:p>
        </w:tc>
        <w:tc>
          <w:tcPr>
            <w:tcW w:w="6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3ABF" w14:textId="77777777" w:rsidR="00BB08C3" w:rsidRPr="0095269B" w:rsidRDefault="00BB08C3">
            <w:pPr>
              <w:tabs>
                <w:tab w:val="left" w:pos="993"/>
              </w:tabs>
              <w:snapToGrid w:val="0"/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730D6847" w14:textId="77777777" w:rsidR="007E482F" w:rsidRDefault="007E482F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</w:p>
    <w:p w14:paraId="64666BFF" w14:textId="4D70EBD5" w:rsidR="00BB08C3" w:rsidRPr="0095269B" w:rsidRDefault="00BB08C3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-Di aver nominato come Responsabile Servizio Prevenzione Protezione (RSPP) _______________________________________________________</w:t>
      </w:r>
      <w:r w:rsidR="006C17BF" w:rsidRPr="0095269B">
        <w:rPr>
          <w:rFonts w:ascii="Garamond" w:hAnsi="Garamond"/>
          <w:szCs w:val="24"/>
        </w:rPr>
        <w:t>_________________________</w:t>
      </w:r>
    </w:p>
    <w:p w14:paraId="4849F2EC" w14:textId="77777777" w:rsidR="00BB08C3" w:rsidRPr="0095269B" w:rsidRDefault="00BB08C3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- Di aver incaricato il medico competente Dr. ____________________________ il quale ha provveduto all’attuazione del Programma di Sorveglianza Sanitaria</w:t>
      </w:r>
    </w:p>
    <w:p w14:paraId="57F9270B" w14:textId="77777777" w:rsidR="00BB08C3" w:rsidRPr="0095269B" w:rsidRDefault="00BB08C3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- Che il RLS eletto dai lavoratori è il Sig.__________________________________________</w:t>
      </w:r>
      <w:r w:rsidR="006C17BF" w:rsidRPr="0095269B">
        <w:rPr>
          <w:rFonts w:ascii="Garamond" w:hAnsi="Garamond"/>
          <w:szCs w:val="24"/>
        </w:rPr>
        <w:t>_______</w:t>
      </w:r>
      <w:r w:rsidRPr="0095269B">
        <w:rPr>
          <w:rFonts w:ascii="Garamond" w:hAnsi="Garamond"/>
          <w:szCs w:val="24"/>
        </w:rPr>
        <w:t xml:space="preserve"> </w:t>
      </w:r>
    </w:p>
    <w:p w14:paraId="0C5BACA3" w14:textId="24DD17DD" w:rsidR="00BB08C3" w:rsidRPr="0095269B" w:rsidRDefault="00BB08C3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- Di aver individuato, designato e formato in qualità di addetti alle misure antincendio ed evacuazione i Sig.ri _________________________________________________________</w:t>
      </w:r>
      <w:r w:rsidR="006C17BF" w:rsidRPr="0095269B">
        <w:rPr>
          <w:rFonts w:ascii="Garamond" w:hAnsi="Garamond"/>
          <w:szCs w:val="24"/>
        </w:rPr>
        <w:t>__________________</w:t>
      </w:r>
    </w:p>
    <w:p w14:paraId="33FAA250" w14:textId="50E943D7" w:rsidR="00BB08C3" w:rsidRPr="0095269B" w:rsidRDefault="00BB08C3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- Di aver individuato, designato e formato i lavoratori incaricati all’attuazione delle misure di prevenzione incendi e lotta antincendio di evacuazione, di primo soccorso i Sig.ri_______________________________________________________________________</w:t>
      </w:r>
      <w:r w:rsidR="006C17BF" w:rsidRPr="0095269B">
        <w:rPr>
          <w:rFonts w:ascii="Garamond" w:hAnsi="Garamond"/>
          <w:szCs w:val="24"/>
        </w:rPr>
        <w:t>____</w:t>
      </w:r>
    </w:p>
    <w:p w14:paraId="31319A46" w14:textId="77777777" w:rsidR="00BB08C3" w:rsidRPr="0095269B" w:rsidRDefault="00BB08C3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lastRenderedPageBreak/>
        <w:t xml:space="preserve">- Di non essere oggetto di provvedimenti di sospensione o interdettivi di cui all’art.14 del </w:t>
      </w:r>
      <w:proofErr w:type="spellStart"/>
      <w:proofErr w:type="gramStart"/>
      <w:r w:rsidRPr="0095269B">
        <w:rPr>
          <w:rFonts w:ascii="Garamond" w:hAnsi="Garamond"/>
          <w:szCs w:val="24"/>
        </w:rPr>
        <w:t>D.Lgs</w:t>
      </w:r>
      <w:proofErr w:type="gramEnd"/>
      <w:r w:rsidRPr="0095269B">
        <w:rPr>
          <w:rFonts w:ascii="Garamond" w:hAnsi="Garamond"/>
          <w:szCs w:val="24"/>
        </w:rPr>
        <w:t>.</w:t>
      </w:r>
      <w:proofErr w:type="spellEnd"/>
      <w:r w:rsidRPr="0095269B">
        <w:rPr>
          <w:rFonts w:ascii="Garamond" w:hAnsi="Garamond"/>
          <w:szCs w:val="24"/>
        </w:rPr>
        <w:t xml:space="preserve"> 81/2008</w:t>
      </w:r>
    </w:p>
    <w:p w14:paraId="56F846A5" w14:textId="77777777" w:rsidR="00CF53CE" w:rsidRDefault="00BB08C3" w:rsidP="00CF53CE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95269B">
        <w:rPr>
          <w:rFonts w:ascii="Garamond" w:hAnsi="Garamond"/>
          <w:szCs w:val="24"/>
        </w:rPr>
        <w:t>- Di avere, ai sensi dell’art. 26, 36 e 37, D.</w:t>
      </w:r>
      <w:r w:rsidR="006C17BF" w:rsidRPr="0095269B">
        <w:rPr>
          <w:rFonts w:ascii="Garamond" w:hAnsi="Garamond"/>
          <w:szCs w:val="24"/>
        </w:rPr>
        <w:t xml:space="preserve"> </w:t>
      </w:r>
      <w:r w:rsidRPr="0095269B">
        <w:rPr>
          <w:rFonts w:ascii="Garamond" w:hAnsi="Garamond"/>
          <w:szCs w:val="24"/>
        </w:rPr>
        <w:t>Lgs. 81/2008 e dell’art. 16, L.R.T. 38/2007, assicurato ai propri lavoratori una formazione sufficiente e adeguata in materia di salute e sicurezza</w:t>
      </w:r>
    </w:p>
    <w:p w14:paraId="0DBB1245" w14:textId="77777777" w:rsidR="007C53F3" w:rsidRDefault="0039153D" w:rsidP="007C53F3">
      <w:pPr>
        <w:tabs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39153D">
        <w:rPr>
          <w:rFonts w:ascii="Garamond" w:hAnsi="Garamond"/>
          <w:szCs w:val="24"/>
        </w:rPr>
        <w:t xml:space="preserve">- Di impegnarsi </w:t>
      </w:r>
      <w:r w:rsidR="007C53F3" w:rsidRPr="0039153D">
        <w:rPr>
          <w:rFonts w:ascii="Garamond" w:hAnsi="Garamond"/>
          <w:szCs w:val="24"/>
        </w:rPr>
        <w:t>ad osservare e far osservare gli obblighi di condotta di cui al punto precedente ai propri dipendenti e c</w:t>
      </w:r>
      <w:r w:rsidR="00130CAB">
        <w:rPr>
          <w:rFonts w:ascii="Garamond" w:hAnsi="Garamond"/>
          <w:szCs w:val="24"/>
        </w:rPr>
        <w:t>ollaboratori a qualsiasi titolo</w:t>
      </w:r>
    </w:p>
    <w:p w14:paraId="22F15029" w14:textId="77777777" w:rsidR="00142BC9" w:rsidRDefault="00142BC9">
      <w:pPr>
        <w:tabs>
          <w:tab w:val="left" w:pos="1296"/>
          <w:tab w:val="left" w:pos="4320"/>
          <w:tab w:val="left" w:pos="5760"/>
        </w:tabs>
        <w:jc w:val="center"/>
        <w:rPr>
          <w:rFonts w:ascii="Garamond" w:hAnsi="Garamond"/>
          <w:b/>
          <w:szCs w:val="24"/>
        </w:rPr>
      </w:pPr>
    </w:p>
    <w:p w14:paraId="1DDF3897" w14:textId="0E9F653F" w:rsidR="00BB08C3" w:rsidRPr="007E482F" w:rsidRDefault="00BB08C3" w:rsidP="00CF53CE">
      <w:pPr>
        <w:tabs>
          <w:tab w:val="left" w:pos="720"/>
          <w:tab w:val="left" w:pos="1296"/>
          <w:tab w:val="left" w:pos="4320"/>
          <w:tab w:val="left" w:pos="5760"/>
        </w:tabs>
        <w:jc w:val="center"/>
        <w:rPr>
          <w:rFonts w:ascii="Garamond" w:hAnsi="Garamond"/>
          <w:b/>
          <w:szCs w:val="24"/>
        </w:rPr>
      </w:pPr>
      <w:r w:rsidRPr="007E482F">
        <w:rPr>
          <w:rFonts w:ascii="Garamond" w:hAnsi="Garamond"/>
          <w:b/>
          <w:szCs w:val="24"/>
        </w:rPr>
        <w:t>DICHIARA INFINE</w:t>
      </w:r>
    </w:p>
    <w:p w14:paraId="3F15FE23" w14:textId="15DBCFD0" w:rsidR="00BB08C3" w:rsidRPr="00F26C01" w:rsidRDefault="00F26C01" w:rsidP="00F26C01">
      <w:pPr>
        <w:tabs>
          <w:tab w:val="left" w:pos="720"/>
          <w:tab w:val="left" w:pos="1296"/>
          <w:tab w:val="left" w:pos="4320"/>
          <w:tab w:val="left" w:pos="5760"/>
        </w:tabs>
        <w:rPr>
          <w:rFonts w:ascii="Garamond" w:hAnsi="Garamond"/>
          <w:szCs w:val="24"/>
        </w:rPr>
      </w:pPr>
      <w:r w:rsidRPr="00F26C01">
        <w:rPr>
          <w:rFonts w:ascii="Garamond" w:hAnsi="Garamond"/>
          <w:szCs w:val="24"/>
        </w:rPr>
        <w:t xml:space="preserve">                              </w:t>
      </w:r>
      <w:r>
        <w:rPr>
          <w:rFonts w:ascii="Garamond" w:hAnsi="Garamond"/>
          <w:szCs w:val="24"/>
        </w:rPr>
        <w:t xml:space="preserve">     </w:t>
      </w:r>
      <w:r w:rsidRPr="00F26C01">
        <w:rPr>
          <w:rFonts w:ascii="Garamond" w:hAnsi="Garamond"/>
          <w:szCs w:val="24"/>
        </w:rPr>
        <w:t xml:space="preserve"> </w:t>
      </w:r>
      <w:r w:rsidR="00BB08C3" w:rsidRPr="00F26C01">
        <w:rPr>
          <w:rFonts w:ascii="Garamond" w:hAnsi="Garamond"/>
          <w:szCs w:val="24"/>
        </w:rPr>
        <w:t>IN RELAZIONE</w:t>
      </w:r>
      <w:r w:rsidR="00CF53CE" w:rsidRPr="00F26C01">
        <w:rPr>
          <w:rFonts w:ascii="Garamond" w:hAnsi="Garamond"/>
          <w:szCs w:val="24"/>
        </w:rPr>
        <w:t xml:space="preserve"> AL PROGETTO PRESENTATO</w:t>
      </w:r>
    </w:p>
    <w:p w14:paraId="49C3521E" w14:textId="77777777" w:rsidR="00AA06FB" w:rsidRDefault="00AA06FB" w:rsidP="0095269B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i/>
          <w:szCs w:val="24"/>
        </w:rPr>
      </w:pPr>
    </w:p>
    <w:p w14:paraId="653214B9" w14:textId="77777777" w:rsidR="0095269B" w:rsidRPr="007E482F" w:rsidRDefault="0095269B" w:rsidP="0095269B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i/>
          <w:szCs w:val="24"/>
        </w:rPr>
      </w:pPr>
      <w:r w:rsidRPr="007E482F">
        <w:rPr>
          <w:rFonts w:ascii="Garamond" w:hAnsi="Garamond"/>
          <w:i/>
          <w:szCs w:val="24"/>
        </w:rPr>
        <w:t>Barrare la casella che interessa</w:t>
      </w:r>
    </w:p>
    <w:p w14:paraId="4D51F684" w14:textId="77777777" w:rsidR="00BB08C3" w:rsidRPr="007E482F" w:rsidRDefault="00BB08C3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7E482F">
        <w:rPr>
          <w:rFonts w:ascii="Garamond" w:hAnsi="Garamond"/>
          <w:szCs w:val="24"/>
        </w:rPr>
        <w:tab/>
      </w:r>
    </w:p>
    <w:p w14:paraId="5C6B02B7" w14:textId="77777777" w:rsidR="00BB08C3" w:rsidRPr="007E482F" w:rsidRDefault="00BB08C3" w:rsidP="0095269B">
      <w:pPr>
        <w:pBdr>
          <w:bottom w:val="single" w:sz="4" w:space="1" w:color="000000"/>
        </w:pBd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7E482F">
        <w:rPr>
          <w:rFonts w:ascii="Garamond" w:hAnsi="Garamond"/>
          <w:szCs w:val="24"/>
        </w:rPr>
        <w:t xml:space="preserve">   </w:t>
      </w:r>
      <w:r w:rsidR="0095269B" w:rsidRPr="007E482F">
        <w:rPr>
          <w:rFonts w:ascii="Garamond" w:hAnsi="Garamond"/>
          <w:szCs w:val="24"/>
        </w:rPr>
        <w:t>□</w:t>
      </w:r>
      <w:r w:rsidRPr="007E482F">
        <w:rPr>
          <w:rFonts w:ascii="Garamond" w:hAnsi="Garamond"/>
          <w:szCs w:val="24"/>
        </w:rPr>
        <w:t xml:space="preserve"> Che </w:t>
      </w:r>
      <w:r w:rsidR="00CF53CE" w:rsidRPr="007E482F">
        <w:rPr>
          <w:rFonts w:ascii="Garamond" w:hAnsi="Garamond"/>
          <w:szCs w:val="24"/>
        </w:rPr>
        <w:t xml:space="preserve">il contenuto del progetto presentato costituisce </w:t>
      </w:r>
      <w:r w:rsidR="0095269B" w:rsidRPr="007E482F">
        <w:rPr>
          <w:rFonts w:ascii="Garamond" w:hAnsi="Garamond"/>
          <w:i/>
          <w:szCs w:val="24"/>
        </w:rPr>
        <w:t xml:space="preserve">in toto </w:t>
      </w:r>
      <w:r w:rsidRPr="007E482F">
        <w:rPr>
          <w:rFonts w:ascii="Garamond" w:hAnsi="Garamond"/>
          <w:szCs w:val="24"/>
        </w:rPr>
        <w:t xml:space="preserve">segreto industriale ed aziendale </w:t>
      </w:r>
      <w:r w:rsidR="0095269B" w:rsidRPr="007E482F">
        <w:rPr>
          <w:rFonts w:ascii="Garamond" w:hAnsi="Garamond"/>
          <w:szCs w:val="24"/>
        </w:rPr>
        <w:t>per la seguente</w:t>
      </w:r>
      <w:r w:rsidRPr="007E482F">
        <w:rPr>
          <w:rFonts w:ascii="Garamond" w:hAnsi="Garamond"/>
          <w:szCs w:val="24"/>
        </w:rPr>
        <w:t xml:space="preserve"> </w:t>
      </w:r>
      <w:r w:rsidR="0095269B" w:rsidRPr="007E482F">
        <w:rPr>
          <w:rFonts w:ascii="Garamond" w:hAnsi="Garamond"/>
          <w:szCs w:val="24"/>
        </w:rPr>
        <w:t xml:space="preserve">motivazione: </w:t>
      </w:r>
    </w:p>
    <w:p w14:paraId="1053FB61" w14:textId="77777777" w:rsidR="0095269B" w:rsidRPr="007E482F" w:rsidRDefault="0095269B" w:rsidP="0095269B">
      <w:pPr>
        <w:pBdr>
          <w:bottom w:val="single" w:sz="4" w:space="1" w:color="000000"/>
        </w:pBd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</w:p>
    <w:p w14:paraId="00DF6400" w14:textId="77777777" w:rsidR="0056026D" w:rsidRPr="007E482F" w:rsidRDefault="0056026D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both"/>
        <w:rPr>
          <w:rFonts w:ascii="Garamond" w:hAnsi="Garamond"/>
          <w:szCs w:val="24"/>
        </w:rPr>
      </w:pPr>
    </w:p>
    <w:p w14:paraId="150C0A7A" w14:textId="14A7F393" w:rsidR="00BB08C3" w:rsidRPr="007E482F" w:rsidRDefault="000B1F5A" w:rsidP="000B1F5A">
      <w:pPr>
        <w:tabs>
          <w:tab w:val="left" w:pos="720"/>
          <w:tab w:val="left" w:pos="1296"/>
          <w:tab w:val="left" w:pos="4320"/>
          <w:tab w:val="left" w:pos="5760"/>
        </w:tabs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                                                         </w:t>
      </w:r>
      <w:r w:rsidR="00BB08C3" w:rsidRPr="007E482F">
        <w:rPr>
          <w:rFonts w:ascii="Garamond" w:hAnsi="Garamond"/>
          <w:szCs w:val="24"/>
        </w:rPr>
        <w:t>Oppure</w:t>
      </w:r>
    </w:p>
    <w:p w14:paraId="09FA9FD3" w14:textId="77777777" w:rsidR="0095269B" w:rsidRPr="007E482F" w:rsidRDefault="0095269B" w:rsidP="005B7060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7E482F">
        <w:rPr>
          <w:rFonts w:ascii="Garamond" w:hAnsi="Garamond"/>
          <w:szCs w:val="24"/>
        </w:rPr>
        <w:t>□</w:t>
      </w:r>
      <w:r w:rsidR="00B01013">
        <w:rPr>
          <w:rFonts w:ascii="Garamond" w:hAnsi="Garamond"/>
          <w:szCs w:val="24"/>
        </w:rPr>
        <w:t xml:space="preserve"> </w:t>
      </w:r>
      <w:r w:rsidRPr="007E482F">
        <w:rPr>
          <w:rFonts w:ascii="Garamond" w:hAnsi="Garamond"/>
          <w:szCs w:val="24"/>
        </w:rPr>
        <w:t xml:space="preserve">Che il contenuto del progetto presentato costituisce </w:t>
      </w:r>
      <w:r w:rsidRPr="007E482F">
        <w:rPr>
          <w:rFonts w:ascii="Garamond" w:hAnsi="Garamond"/>
          <w:i/>
          <w:szCs w:val="24"/>
        </w:rPr>
        <w:t xml:space="preserve">in parte </w:t>
      </w:r>
      <w:r w:rsidRPr="007E482F">
        <w:rPr>
          <w:rFonts w:ascii="Garamond" w:hAnsi="Garamond"/>
          <w:szCs w:val="24"/>
        </w:rPr>
        <w:t>segreto industriale ed aziendale per la seguente motivazione: ___________________________________________________________</w:t>
      </w:r>
    </w:p>
    <w:p w14:paraId="6ED214CA" w14:textId="77777777" w:rsidR="0095269B" w:rsidRPr="007E482F" w:rsidRDefault="0095269B" w:rsidP="0095269B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both"/>
        <w:rPr>
          <w:rFonts w:ascii="Garamond" w:hAnsi="Garamond"/>
          <w:szCs w:val="24"/>
        </w:rPr>
      </w:pPr>
    </w:p>
    <w:p w14:paraId="0C74753F" w14:textId="77777777" w:rsidR="0095269B" w:rsidRPr="007E482F" w:rsidRDefault="0095269B" w:rsidP="000B1F5A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 w:rsidRPr="007E482F">
        <w:rPr>
          <w:rFonts w:ascii="Garamond" w:hAnsi="Garamond"/>
          <w:szCs w:val="24"/>
        </w:rPr>
        <w:t>Le parti costituenti segreto si individuano alle pagine _____________ del progetto.</w:t>
      </w:r>
    </w:p>
    <w:p w14:paraId="6AC2A450" w14:textId="77777777" w:rsidR="0095269B" w:rsidRPr="007E482F" w:rsidRDefault="0095269B" w:rsidP="0056026D">
      <w:pPr>
        <w:tabs>
          <w:tab w:val="left" w:pos="720"/>
          <w:tab w:val="left" w:pos="1296"/>
          <w:tab w:val="left" w:pos="4320"/>
          <w:tab w:val="left" w:pos="5760"/>
        </w:tabs>
        <w:ind w:left="360"/>
        <w:jc w:val="center"/>
        <w:rPr>
          <w:rFonts w:ascii="Garamond" w:hAnsi="Garamond"/>
          <w:szCs w:val="24"/>
        </w:rPr>
      </w:pPr>
    </w:p>
    <w:p w14:paraId="7D6CB074" w14:textId="5066873B" w:rsidR="000B1F5A" w:rsidRDefault="000B1F5A" w:rsidP="000B1F5A">
      <w:pPr>
        <w:tabs>
          <w:tab w:val="left" w:pos="720"/>
          <w:tab w:val="left" w:pos="1296"/>
          <w:tab w:val="left" w:pos="4320"/>
          <w:tab w:val="left" w:pos="5760"/>
        </w:tabs>
        <w:ind w:left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                                                        </w:t>
      </w:r>
      <w:r w:rsidR="0095269B" w:rsidRPr="007E482F">
        <w:rPr>
          <w:rFonts w:ascii="Garamond" w:hAnsi="Garamond"/>
          <w:szCs w:val="24"/>
        </w:rPr>
        <w:t xml:space="preserve">Oppure </w:t>
      </w:r>
    </w:p>
    <w:p w14:paraId="0647416E" w14:textId="4DBA43CE" w:rsidR="00BB08C3" w:rsidRPr="007E482F" w:rsidRDefault="0095269B" w:rsidP="000B1F5A">
      <w:pPr>
        <w:tabs>
          <w:tab w:val="left" w:pos="720"/>
          <w:tab w:val="left" w:pos="1296"/>
          <w:tab w:val="left" w:pos="4320"/>
          <w:tab w:val="left" w:pos="5760"/>
        </w:tabs>
        <w:rPr>
          <w:rFonts w:ascii="Garamond" w:hAnsi="Garamond"/>
          <w:szCs w:val="24"/>
        </w:rPr>
      </w:pPr>
      <w:r w:rsidRPr="007E482F">
        <w:rPr>
          <w:rFonts w:ascii="Garamond" w:hAnsi="Garamond"/>
          <w:szCs w:val="24"/>
        </w:rPr>
        <w:t xml:space="preserve">□ </w:t>
      </w:r>
      <w:r w:rsidR="00BB08C3" w:rsidRPr="007E482F">
        <w:rPr>
          <w:rFonts w:ascii="Garamond" w:hAnsi="Garamond"/>
          <w:szCs w:val="24"/>
        </w:rPr>
        <w:t xml:space="preserve">Che </w:t>
      </w:r>
      <w:r w:rsidRPr="007E482F">
        <w:rPr>
          <w:rFonts w:ascii="Garamond" w:hAnsi="Garamond"/>
          <w:szCs w:val="24"/>
        </w:rPr>
        <w:t>il contenuto del progetto presentato</w:t>
      </w:r>
      <w:r w:rsidR="00BB08C3" w:rsidRPr="007E482F">
        <w:rPr>
          <w:rFonts w:ascii="Garamond" w:hAnsi="Garamond"/>
          <w:szCs w:val="24"/>
        </w:rPr>
        <w:t xml:space="preserve"> </w:t>
      </w:r>
      <w:r w:rsidRPr="007E482F">
        <w:rPr>
          <w:rFonts w:ascii="Garamond" w:hAnsi="Garamond"/>
          <w:szCs w:val="24"/>
        </w:rPr>
        <w:t>non contiene segreti industriali o aziendali.</w:t>
      </w:r>
    </w:p>
    <w:p w14:paraId="76A5BB93" w14:textId="77777777" w:rsidR="00BB08C3" w:rsidRPr="007E482F" w:rsidRDefault="00BB08C3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</w:p>
    <w:p w14:paraId="0D2454A7" w14:textId="77777777" w:rsidR="000B1F5A" w:rsidRDefault="000B1F5A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</w:p>
    <w:p w14:paraId="51B8E9C3" w14:textId="77777777" w:rsidR="000B1F5A" w:rsidRDefault="000B1F5A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                                                                                                      </w:t>
      </w:r>
    </w:p>
    <w:p w14:paraId="4EA1A466" w14:textId="77777777" w:rsidR="000B1F5A" w:rsidRDefault="000B1F5A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                                                                                   </w:t>
      </w:r>
    </w:p>
    <w:p w14:paraId="4F19F375" w14:textId="09B2F525" w:rsidR="00BB08C3" w:rsidRPr="007E482F" w:rsidRDefault="000B1F5A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                                                          </w:t>
      </w:r>
      <w:r w:rsidR="00CF62CA">
        <w:rPr>
          <w:rFonts w:ascii="Garamond" w:hAnsi="Garamond"/>
          <w:szCs w:val="24"/>
        </w:rPr>
        <w:t xml:space="preserve">                 </w:t>
      </w:r>
      <w:r w:rsidR="00CF62CA" w:rsidRPr="00CF62CA">
        <w:rPr>
          <w:rFonts w:ascii="Garamond" w:hAnsi="Garamond"/>
          <w:i/>
          <w:iCs/>
          <w:sz w:val="20"/>
        </w:rPr>
        <w:t>Luogo e data</w:t>
      </w:r>
      <w:r>
        <w:rPr>
          <w:rFonts w:ascii="Garamond" w:hAnsi="Garamond"/>
          <w:szCs w:val="24"/>
        </w:rPr>
        <w:t xml:space="preserve"> </w:t>
      </w:r>
      <w:r w:rsidR="00CF62CA">
        <w:rPr>
          <w:rFonts w:ascii="Garamond" w:hAnsi="Garamond"/>
          <w:szCs w:val="24"/>
        </w:rPr>
        <w:t>___</w:t>
      </w:r>
      <w:r w:rsidR="00BB08C3" w:rsidRPr="007E482F">
        <w:rPr>
          <w:rFonts w:ascii="Garamond" w:hAnsi="Garamond"/>
          <w:szCs w:val="24"/>
        </w:rPr>
        <w:t>_______</w:t>
      </w:r>
      <w:proofErr w:type="gramStart"/>
      <w:r w:rsidR="00BB08C3" w:rsidRPr="007E482F">
        <w:rPr>
          <w:rFonts w:ascii="Garamond" w:hAnsi="Garamond"/>
          <w:szCs w:val="24"/>
        </w:rPr>
        <w:t>_</w:t>
      </w:r>
      <w:r>
        <w:rPr>
          <w:rFonts w:ascii="Garamond" w:hAnsi="Garamond"/>
          <w:szCs w:val="24"/>
        </w:rPr>
        <w:t>,</w:t>
      </w:r>
      <w:r w:rsidR="00BB08C3" w:rsidRPr="007E482F">
        <w:rPr>
          <w:rFonts w:ascii="Garamond" w:hAnsi="Garamond"/>
          <w:szCs w:val="24"/>
        </w:rPr>
        <w:t>_</w:t>
      </w:r>
      <w:proofErr w:type="gramEnd"/>
      <w:r w:rsidR="00BB08C3" w:rsidRPr="007E482F">
        <w:rPr>
          <w:rFonts w:ascii="Garamond" w:hAnsi="Garamond"/>
          <w:szCs w:val="24"/>
        </w:rPr>
        <w:t>_____</w:t>
      </w:r>
      <w:r>
        <w:rPr>
          <w:rFonts w:ascii="Garamond" w:hAnsi="Garamond"/>
          <w:szCs w:val="24"/>
        </w:rPr>
        <w:t>_</w:t>
      </w:r>
      <w:r w:rsidR="00CF62CA">
        <w:rPr>
          <w:rFonts w:ascii="Garamond" w:hAnsi="Garamond"/>
          <w:szCs w:val="24"/>
        </w:rPr>
        <w:t>____</w:t>
      </w:r>
    </w:p>
    <w:p w14:paraId="2ADE43FB" w14:textId="77777777" w:rsidR="002123AB" w:rsidRDefault="002123AB">
      <w:pPr>
        <w:tabs>
          <w:tab w:val="left" w:pos="720"/>
          <w:tab w:val="left" w:pos="1296"/>
          <w:tab w:val="left" w:pos="4320"/>
          <w:tab w:val="left" w:pos="5760"/>
        </w:tabs>
        <w:jc w:val="right"/>
        <w:rPr>
          <w:rFonts w:ascii="Garamond" w:hAnsi="Garamond"/>
          <w:szCs w:val="24"/>
        </w:rPr>
      </w:pPr>
    </w:p>
    <w:p w14:paraId="13DA6601" w14:textId="46DBE5A2" w:rsidR="00BB08C3" w:rsidRPr="007E482F" w:rsidRDefault="003C721B" w:rsidP="003C721B">
      <w:pPr>
        <w:tabs>
          <w:tab w:val="left" w:pos="720"/>
          <w:tab w:val="left" w:pos="1296"/>
          <w:tab w:val="left" w:pos="4320"/>
          <w:tab w:val="left" w:pos="5760"/>
        </w:tabs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                                                                        </w:t>
      </w:r>
      <w:r w:rsidR="0095269B" w:rsidRPr="007E482F">
        <w:rPr>
          <w:rFonts w:ascii="Garamond" w:hAnsi="Garamond"/>
          <w:szCs w:val="24"/>
        </w:rPr>
        <w:t>_____________</w:t>
      </w:r>
      <w:r w:rsidR="00BB08C3" w:rsidRPr="007E482F">
        <w:rPr>
          <w:rFonts w:ascii="Garamond" w:hAnsi="Garamond"/>
          <w:szCs w:val="24"/>
        </w:rPr>
        <w:t>____________</w:t>
      </w:r>
    </w:p>
    <w:p w14:paraId="3C87FAF2" w14:textId="11B738CB" w:rsidR="00BB08C3" w:rsidRPr="003C721B" w:rsidRDefault="003C721B" w:rsidP="003C721B">
      <w:pPr>
        <w:tabs>
          <w:tab w:val="left" w:pos="7371"/>
        </w:tabs>
        <w:jc w:val="center"/>
        <w:rPr>
          <w:rFonts w:ascii="Garamond" w:hAnsi="Garamond"/>
          <w:szCs w:val="24"/>
        </w:rPr>
      </w:pPr>
      <w:r>
        <w:rPr>
          <w:rFonts w:ascii="Garamond" w:hAnsi="Garamond"/>
          <w:b/>
          <w:bCs/>
          <w:szCs w:val="24"/>
        </w:rPr>
        <w:t xml:space="preserve">                                                                                 </w:t>
      </w:r>
      <w:r w:rsidR="00BB08C3" w:rsidRPr="002123AB">
        <w:rPr>
          <w:rFonts w:ascii="Garamond" w:hAnsi="Garamond"/>
          <w:b/>
          <w:bCs/>
          <w:szCs w:val="24"/>
        </w:rPr>
        <w:t>FIRMA DEL LEGALE RAPPRESENTANTE</w:t>
      </w:r>
    </w:p>
    <w:p w14:paraId="7C5FEC97" w14:textId="77777777" w:rsidR="003C721B" w:rsidRDefault="003C721B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i/>
          <w:szCs w:val="24"/>
        </w:rPr>
      </w:pPr>
    </w:p>
    <w:p w14:paraId="47B2F3CD" w14:textId="77CDCAC3" w:rsidR="00BB08C3" w:rsidRPr="0095269B" w:rsidRDefault="00BB08C3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i/>
          <w:szCs w:val="24"/>
        </w:rPr>
      </w:pPr>
      <w:r w:rsidRPr="0095269B">
        <w:rPr>
          <w:rFonts w:ascii="Garamond" w:hAnsi="Garamond"/>
          <w:i/>
          <w:szCs w:val="24"/>
        </w:rPr>
        <w:t>Ai sensi dell’art.38,</w:t>
      </w:r>
      <w:r w:rsidR="00933EF9">
        <w:rPr>
          <w:rFonts w:ascii="Garamond" w:hAnsi="Garamond"/>
          <w:i/>
          <w:szCs w:val="24"/>
        </w:rPr>
        <w:t xml:space="preserve"> </w:t>
      </w:r>
      <w:r w:rsidRPr="0095269B">
        <w:rPr>
          <w:rFonts w:ascii="Garamond" w:hAnsi="Garamond"/>
          <w:i/>
          <w:szCs w:val="24"/>
        </w:rPr>
        <w:t>comma 3 del D.P.R. n. 445/2000, per la validità della presente istanza deve essere allegata copia fotostatica del documento di identità del sottoscrittore. Pertanto non è necessaria la autenticazione della sottoscrizione.</w:t>
      </w:r>
    </w:p>
    <w:p w14:paraId="373FC9CD" w14:textId="77777777" w:rsidR="00BB08C3" w:rsidRPr="0095269B" w:rsidRDefault="00BB08C3">
      <w:pPr>
        <w:tabs>
          <w:tab w:val="left" w:pos="720"/>
          <w:tab w:val="left" w:pos="1296"/>
          <w:tab w:val="left" w:pos="4320"/>
          <w:tab w:val="left" w:pos="5760"/>
        </w:tabs>
        <w:jc w:val="both"/>
        <w:rPr>
          <w:rFonts w:ascii="Garamond" w:hAnsi="Garamond"/>
          <w:i/>
          <w:szCs w:val="24"/>
        </w:rPr>
      </w:pPr>
      <w:r w:rsidRPr="0095269B">
        <w:rPr>
          <w:rFonts w:ascii="Garamond" w:hAnsi="Garamond"/>
          <w:i/>
          <w:szCs w:val="24"/>
        </w:rPr>
        <w:t>Nel caso in cui la firma sociale sia stabilita in maniera c</w:t>
      </w:r>
      <w:bookmarkStart w:id="0" w:name="_GoBack"/>
      <w:bookmarkEnd w:id="0"/>
      <w:r w:rsidRPr="0095269B">
        <w:rPr>
          <w:rFonts w:ascii="Garamond" w:hAnsi="Garamond"/>
          <w:i/>
          <w:szCs w:val="24"/>
        </w:rPr>
        <w:t>ongiunta, la sottoscrizione del presente modello deve essere effettuata, a pena di esclusione, da tutti i legali rappresentanti della Impresa In tal caso le copie dei documenti di identità, allegate in luogo della autentica delle sottoscrizioni, dovranno essere pr</w:t>
      </w:r>
      <w:r w:rsidR="00C22126">
        <w:rPr>
          <w:rFonts w:ascii="Garamond" w:hAnsi="Garamond"/>
          <w:i/>
          <w:szCs w:val="24"/>
        </w:rPr>
        <w:t>esentati per tutti i firmatari.</w:t>
      </w:r>
    </w:p>
    <w:p w14:paraId="252D9E82" w14:textId="77777777" w:rsidR="00BB08C3" w:rsidRPr="0095269B" w:rsidRDefault="00BB08C3" w:rsidP="005B7060">
      <w:pPr>
        <w:tabs>
          <w:tab w:val="left" w:pos="720"/>
          <w:tab w:val="left" w:pos="1296"/>
          <w:tab w:val="left" w:pos="4320"/>
          <w:tab w:val="left" w:pos="5760"/>
        </w:tabs>
        <w:jc w:val="both"/>
      </w:pPr>
      <w:r w:rsidRPr="0095269B">
        <w:rPr>
          <w:rFonts w:ascii="Garamond" w:hAnsi="Garamond"/>
          <w:i/>
          <w:szCs w:val="24"/>
        </w:rPr>
        <w:t>Il sottoscrittore, in caso di falsità o dichiarazione mendace, è sottoposto alle sanzioni penali di cui all’art.76 del D.P.R. n. 445/2000.</w:t>
      </w:r>
      <w:r w:rsidRPr="0095269B">
        <w:tab/>
      </w:r>
      <w:r w:rsidRPr="0095269B">
        <w:tab/>
      </w:r>
      <w:r w:rsidRPr="0095269B">
        <w:tab/>
      </w:r>
      <w:r w:rsidRPr="0095269B">
        <w:tab/>
      </w:r>
      <w:r w:rsidRPr="0095269B">
        <w:tab/>
      </w:r>
      <w:r w:rsidRPr="0095269B">
        <w:tab/>
      </w:r>
      <w:r w:rsidR="00F656FB" w:rsidRPr="0095269B">
        <w:tab/>
      </w:r>
    </w:p>
    <w:sectPr w:rsidR="00BB08C3" w:rsidRPr="0095269B" w:rsidSect="001852D6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3A7A2" w14:textId="77777777" w:rsidR="006B1B99" w:rsidRDefault="006B1B99">
      <w:r>
        <w:separator/>
      </w:r>
    </w:p>
  </w:endnote>
  <w:endnote w:type="continuationSeparator" w:id="0">
    <w:p w14:paraId="7B49B051" w14:textId="77777777" w:rsidR="006B1B99" w:rsidRDefault="006B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56461" w14:textId="6C012886" w:rsidR="0049050D" w:rsidRPr="0049050D" w:rsidRDefault="00A9235F">
    <w:pPr>
      <w:pStyle w:val="Pidipagina"/>
      <w:jc w:val="center"/>
      <w:rPr>
        <w:sz w:val="18"/>
        <w:szCs w:val="18"/>
      </w:rPr>
    </w:pPr>
    <w:r w:rsidRPr="0049050D">
      <w:rPr>
        <w:sz w:val="18"/>
        <w:szCs w:val="18"/>
      </w:rPr>
      <w:fldChar w:fldCharType="begin"/>
    </w:r>
    <w:r w:rsidR="0049050D" w:rsidRPr="0049050D">
      <w:rPr>
        <w:sz w:val="18"/>
        <w:szCs w:val="18"/>
      </w:rPr>
      <w:instrText xml:space="preserve"> PAGE   \* MERGEFORMAT </w:instrText>
    </w:r>
    <w:r w:rsidRPr="0049050D">
      <w:rPr>
        <w:sz w:val="18"/>
        <w:szCs w:val="18"/>
      </w:rPr>
      <w:fldChar w:fldCharType="separate"/>
    </w:r>
    <w:r w:rsidR="009E591B">
      <w:rPr>
        <w:noProof/>
        <w:sz w:val="18"/>
        <w:szCs w:val="18"/>
      </w:rPr>
      <w:t>6</w:t>
    </w:r>
    <w:r w:rsidRPr="0049050D">
      <w:rPr>
        <w:sz w:val="18"/>
        <w:szCs w:val="18"/>
      </w:rPr>
      <w:fldChar w:fldCharType="end"/>
    </w:r>
  </w:p>
  <w:p w14:paraId="1DB8AB3E" w14:textId="77777777" w:rsidR="0049050D" w:rsidRDefault="004905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A90D7" w14:textId="77777777" w:rsidR="006B1B99" w:rsidRDefault="006B1B99">
      <w:r>
        <w:separator/>
      </w:r>
    </w:p>
  </w:footnote>
  <w:footnote w:type="continuationSeparator" w:id="0">
    <w:p w14:paraId="743D484B" w14:textId="77777777" w:rsidR="006B1B99" w:rsidRDefault="006B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55C5D" w14:textId="14638E9B" w:rsidR="00C616E6" w:rsidRPr="00B01C77" w:rsidRDefault="00C616E6">
    <w:pPr>
      <w:pStyle w:val="Intestazione"/>
      <w:rPr>
        <w:rFonts w:asciiTheme="minorHAnsi" w:hAnsiTheme="minorHAnsi" w:cstheme="minorHAnsi"/>
        <w:sz w:val="24"/>
        <w:szCs w:val="24"/>
      </w:rPr>
    </w:pPr>
    <w:r w:rsidRPr="00B01C77">
      <w:rPr>
        <w:rFonts w:asciiTheme="minorHAnsi" w:hAnsiTheme="minorHAnsi" w:cstheme="minorHAnsi"/>
        <w:sz w:val="24"/>
        <w:szCs w:val="24"/>
      </w:rPr>
      <w:t xml:space="preserve">Allegato </w:t>
    </w:r>
    <w:r w:rsidR="009E591B">
      <w:rPr>
        <w:rFonts w:asciiTheme="minorHAnsi" w:hAnsiTheme="minorHAnsi" w:cstheme="minorHAnsi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165" w:firstLine="0"/>
      </w:pPr>
      <w:rPr>
        <w:rFonts w:ascii="Times New Roman" w:hAnsi="Times New Roman" w:cs="Times New Roman"/>
        <w:strike w:val="0"/>
        <w:dstrike w:val="0"/>
        <w:color w:val="000000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b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/>
        <w:color w:val="000000"/>
        <w:sz w:val="22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Monotype Sorts"/>
        <w:b/>
        <w:color w:val="000000"/>
        <w:sz w:val="22"/>
        <w:lang w:val="en-GB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  <w:b/>
        <w:color w:val="000000"/>
        <w:sz w:val="22"/>
        <w:lang w:val="en-GB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sz w:val="22"/>
        <w:lang w:val="en-US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color w:val="000000"/>
        <w:sz w:val="22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b/>
        <w:color w:val="000000"/>
        <w:sz w:val="22"/>
        <w:lang w:val="it-IT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2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2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4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4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color w:val="000000"/>
        <w:sz w:val="22"/>
      </w:rPr>
    </w:lvl>
  </w:abstractNum>
  <w:abstractNum w:abstractNumId="16" w15:restartNumberingAfterBreak="0">
    <w:nsid w:val="00000011"/>
    <w:multiLevelType w:val="singleLevel"/>
    <w:tmpl w:val="00000011"/>
    <w:name w:val="WW8Num1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00000012"/>
    <w:name w:val="WW8Num2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4"/>
      </w:rPr>
    </w:lvl>
  </w:abstractNum>
  <w:abstractNum w:abstractNumId="18" w15:restartNumberingAfterBreak="0">
    <w:nsid w:val="00000013"/>
    <w:multiLevelType w:val="singleLevel"/>
    <w:tmpl w:val="00000013"/>
    <w:name w:val="WW8Num2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2"/>
      </w:rPr>
    </w:lvl>
  </w:abstractNum>
  <w:abstractNum w:abstractNumId="19" w15:restartNumberingAfterBreak="0">
    <w:nsid w:val="00000014"/>
    <w:multiLevelType w:val="singleLevel"/>
    <w:tmpl w:val="00000014"/>
    <w:name w:val="WW8Num22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Symbol"/>
        <w:color w:val="000000"/>
        <w:sz w:val="22"/>
      </w:rPr>
    </w:lvl>
  </w:abstractNum>
  <w:abstractNum w:abstractNumId="20" w15:restartNumberingAfterBreak="0">
    <w:nsid w:val="00000015"/>
    <w:multiLevelType w:val="singleLevel"/>
    <w:tmpl w:val="00000015"/>
    <w:name w:val="WW8Num23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Symbol"/>
        <w:color w:val="000000"/>
        <w:sz w:val="22"/>
      </w:rPr>
    </w:lvl>
  </w:abstractNum>
  <w:abstractNum w:abstractNumId="21" w15:restartNumberingAfterBreak="0">
    <w:nsid w:val="00000016"/>
    <w:multiLevelType w:val="singleLevel"/>
    <w:tmpl w:val="00000016"/>
    <w:name w:val="WW8Num24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Symbol"/>
        <w:sz w:val="22"/>
      </w:rPr>
    </w:lvl>
  </w:abstractNum>
  <w:abstractNum w:abstractNumId="22" w15:restartNumberingAfterBreak="0">
    <w:nsid w:val="00000017"/>
    <w:multiLevelType w:val="singleLevel"/>
    <w:tmpl w:val="00000017"/>
    <w:name w:val="WW8Num25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Symbol"/>
        <w:sz w:val="22"/>
      </w:rPr>
    </w:lvl>
  </w:abstractNum>
  <w:abstractNum w:abstractNumId="23" w15:restartNumberingAfterBreak="0">
    <w:nsid w:val="00000018"/>
    <w:multiLevelType w:val="singleLevel"/>
    <w:tmpl w:val="00000018"/>
    <w:name w:val="WW8Num26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Symbol"/>
        <w:color w:val="000000"/>
        <w:sz w:val="24"/>
      </w:rPr>
    </w:lvl>
  </w:abstractNum>
  <w:abstractNum w:abstractNumId="24" w15:restartNumberingAfterBreak="0">
    <w:nsid w:val="00000019"/>
    <w:multiLevelType w:val="singleLevel"/>
    <w:tmpl w:val="00000019"/>
    <w:name w:val="WW8Num27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Symbol"/>
        <w:color w:val="000000"/>
        <w:sz w:val="22"/>
      </w:rPr>
    </w:lvl>
  </w:abstractNum>
  <w:abstractNum w:abstractNumId="25" w15:restartNumberingAfterBreak="0">
    <w:nsid w:val="0000001A"/>
    <w:multiLevelType w:val="singleLevel"/>
    <w:tmpl w:val="0000001A"/>
    <w:name w:val="WW8Num28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strike w:val="0"/>
        <w:dstrike w:val="0"/>
        <w:color w:val="000000"/>
        <w:sz w:val="22"/>
      </w:rPr>
    </w:lvl>
  </w:abstractNum>
  <w:abstractNum w:abstractNumId="26" w15:restartNumberingAfterBreak="0">
    <w:nsid w:val="0000001B"/>
    <w:multiLevelType w:val="singleLevel"/>
    <w:tmpl w:val="0000001B"/>
    <w:name w:val="WW8Num29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Helvetica"/>
        <w:sz w:val="22"/>
      </w:rPr>
    </w:lvl>
  </w:abstractNum>
  <w:abstractNum w:abstractNumId="27" w15:restartNumberingAfterBreak="0">
    <w:nsid w:val="0000001C"/>
    <w:multiLevelType w:val="singleLevel"/>
    <w:tmpl w:val="0000001C"/>
    <w:name w:val="WW8Num30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Symbol"/>
        <w:sz w:val="22"/>
      </w:rPr>
    </w:lvl>
  </w:abstractNum>
  <w:abstractNum w:abstractNumId="28" w15:restartNumberingAfterBreak="0">
    <w:nsid w:val="0000001D"/>
    <w:multiLevelType w:val="singleLevel"/>
    <w:tmpl w:val="0000001D"/>
    <w:name w:val="WW8Num31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  <w:sz w:val="22"/>
      </w:rPr>
    </w:lvl>
  </w:abstractNum>
  <w:abstractNum w:abstractNumId="29" w15:restartNumberingAfterBreak="0">
    <w:nsid w:val="0000001E"/>
    <w:multiLevelType w:val="singleLevel"/>
    <w:tmpl w:val="0000001E"/>
    <w:name w:val="WW8Num3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Wingdings" w:hint="default"/>
        <w:color w:val="000000"/>
        <w:sz w:val="22"/>
      </w:rPr>
    </w:lvl>
  </w:abstractNum>
  <w:abstractNum w:abstractNumId="30" w15:restartNumberingAfterBreak="0">
    <w:nsid w:val="0000001F"/>
    <w:multiLevelType w:val="singleLevel"/>
    <w:tmpl w:val="0000001F"/>
    <w:name w:val="WW8Num3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Wingdings" w:hint="default"/>
        <w:sz w:val="22"/>
      </w:rPr>
    </w:lvl>
  </w:abstractNum>
  <w:abstractNum w:abstractNumId="31" w15:restartNumberingAfterBreak="0">
    <w:nsid w:val="00000020"/>
    <w:multiLevelType w:val="singleLevel"/>
    <w:tmpl w:val="00000020"/>
    <w:name w:val="WW8Num3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Wingdings" w:hint="default"/>
        <w:sz w:val="22"/>
      </w:rPr>
    </w:lvl>
  </w:abstractNum>
  <w:abstractNum w:abstractNumId="32" w15:restartNumberingAfterBreak="0">
    <w:nsid w:val="00000021"/>
    <w:multiLevelType w:val="singleLevel"/>
    <w:tmpl w:val="00000021"/>
    <w:name w:val="WW8Num3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Wingdings" w:hint="default"/>
        <w:sz w:val="22"/>
      </w:rPr>
    </w:lvl>
  </w:abstractNum>
  <w:abstractNum w:abstractNumId="33" w15:restartNumberingAfterBreak="0">
    <w:nsid w:val="00000022"/>
    <w:multiLevelType w:val="singleLevel"/>
    <w:tmpl w:val="00000022"/>
    <w:name w:val="WW8Num3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Wingdings" w:hint="default"/>
        <w:color w:val="000000"/>
        <w:sz w:val="22"/>
        <w:szCs w:val="22"/>
      </w:rPr>
    </w:lvl>
  </w:abstractNum>
  <w:abstractNum w:abstractNumId="34" w15:restartNumberingAfterBreak="0">
    <w:nsid w:val="00000023"/>
    <w:multiLevelType w:val="singleLevel"/>
    <w:tmpl w:val="00000023"/>
    <w:name w:val="WW8Num3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2"/>
      </w:rPr>
    </w:lvl>
  </w:abstractNum>
  <w:abstractNum w:abstractNumId="35" w15:restartNumberingAfterBreak="0">
    <w:nsid w:val="00000024"/>
    <w:multiLevelType w:val="singleLevel"/>
    <w:tmpl w:val="00000024"/>
    <w:name w:val="WW8Num38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color w:val="000000"/>
        <w:sz w:val="22"/>
      </w:rPr>
    </w:lvl>
  </w:abstractNum>
  <w:abstractNum w:abstractNumId="36" w15:restartNumberingAfterBreak="0">
    <w:nsid w:val="00000025"/>
    <w:multiLevelType w:val="singleLevel"/>
    <w:tmpl w:val="00000025"/>
    <w:name w:val="WW8Num3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2"/>
      </w:rPr>
    </w:lvl>
  </w:abstractNum>
  <w:abstractNum w:abstractNumId="37" w15:restartNumberingAfterBreak="0">
    <w:nsid w:val="00000026"/>
    <w:multiLevelType w:val="singleLevel"/>
    <w:tmpl w:val="00000026"/>
    <w:name w:val="WW8Num4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2"/>
      </w:rPr>
    </w:lvl>
  </w:abstractNum>
  <w:abstractNum w:abstractNumId="38" w15:restartNumberingAfterBreak="0">
    <w:nsid w:val="00000027"/>
    <w:multiLevelType w:val="singleLevel"/>
    <w:tmpl w:val="00000027"/>
    <w:name w:val="WW8Num4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2"/>
      </w:rPr>
    </w:lvl>
  </w:abstractNum>
  <w:abstractNum w:abstractNumId="39" w15:restartNumberingAfterBreak="0">
    <w:nsid w:val="00000028"/>
    <w:multiLevelType w:val="singleLevel"/>
    <w:tmpl w:val="00000028"/>
    <w:name w:val="WW8Num4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40" w15:restartNumberingAfterBreak="0">
    <w:nsid w:val="00000029"/>
    <w:multiLevelType w:val="singleLevel"/>
    <w:tmpl w:val="00000029"/>
    <w:name w:val="WW8Num4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</w:rPr>
    </w:lvl>
  </w:abstractNum>
  <w:abstractNum w:abstractNumId="41" w15:restartNumberingAfterBreak="0">
    <w:nsid w:val="0000002A"/>
    <w:multiLevelType w:val="singleLevel"/>
    <w:tmpl w:val="0000002A"/>
    <w:name w:val="WW8Num4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</w:rPr>
    </w:lvl>
  </w:abstractNum>
  <w:abstractNum w:abstractNumId="42" w15:restartNumberingAfterBreak="0">
    <w:nsid w:val="0000002B"/>
    <w:multiLevelType w:val="singleLevel"/>
    <w:tmpl w:val="0000002B"/>
    <w:name w:val="WW8Num4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</w:rPr>
    </w:lvl>
  </w:abstractNum>
  <w:abstractNum w:abstractNumId="43" w15:restartNumberingAfterBreak="0">
    <w:nsid w:val="0000002C"/>
    <w:multiLevelType w:val="singleLevel"/>
    <w:tmpl w:val="0000002C"/>
    <w:name w:val="WW8Num4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44" w15:restartNumberingAfterBreak="0">
    <w:nsid w:val="0000002D"/>
    <w:multiLevelType w:val="singleLevel"/>
    <w:tmpl w:val="0000002D"/>
    <w:name w:val="WW8Num47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45" w15:restartNumberingAfterBreak="0">
    <w:nsid w:val="0000002E"/>
    <w:multiLevelType w:val="singleLevel"/>
    <w:tmpl w:val="0000002E"/>
    <w:name w:val="WW8Num48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Garamond" w:hAnsi="Garamond" w:cs="Symbol" w:hint="default"/>
        <w:color w:val="000000"/>
        <w:sz w:val="22"/>
      </w:rPr>
    </w:lvl>
  </w:abstractNum>
  <w:abstractNum w:abstractNumId="46" w15:restartNumberingAfterBreak="0">
    <w:nsid w:val="0000002F"/>
    <w:multiLevelType w:val="singleLevel"/>
    <w:tmpl w:val="0000002F"/>
    <w:name w:val="WW8Num4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000000"/>
        <w:sz w:val="22"/>
      </w:rPr>
    </w:lvl>
  </w:abstractNum>
  <w:abstractNum w:abstractNumId="47" w15:restartNumberingAfterBreak="0">
    <w:nsid w:val="00000030"/>
    <w:multiLevelType w:val="singleLevel"/>
    <w:tmpl w:val="00000030"/>
    <w:name w:val="WW8Num5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48" w15:restartNumberingAfterBreak="0">
    <w:nsid w:val="00000031"/>
    <w:multiLevelType w:val="singleLevel"/>
    <w:tmpl w:val="00000031"/>
    <w:name w:val="WW8Num52"/>
    <w:lvl w:ilvl="0"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Symbol" w:hint="default"/>
      </w:rPr>
    </w:lvl>
  </w:abstractNum>
  <w:abstractNum w:abstractNumId="49" w15:restartNumberingAfterBreak="0">
    <w:nsid w:val="00000032"/>
    <w:multiLevelType w:val="singleLevel"/>
    <w:tmpl w:val="00000032"/>
    <w:name w:val="WW8Num5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50" w15:restartNumberingAfterBreak="0">
    <w:nsid w:val="00000033"/>
    <w:multiLevelType w:val="singleLevel"/>
    <w:tmpl w:val="00000033"/>
    <w:name w:val="WW8Num5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51" w15:restartNumberingAfterBreak="0">
    <w:nsid w:val="00000034"/>
    <w:multiLevelType w:val="singleLevel"/>
    <w:tmpl w:val="00000034"/>
    <w:name w:val="WW8Num5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Garamond" w:hint="default"/>
        <w:color w:val="000000"/>
        <w:sz w:val="22"/>
      </w:rPr>
    </w:lvl>
  </w:abstractNum>
  <w:abstractNum w:abstractNumId="52" w15:restartNumberingAfterBreak="0">
    <w:nsid w:val="00000035"/>
    <w:multiLevelType w:val="singleLevel"/>
    <w:tmpl w:val="00000035"/>
    <w:name w:val="WW8Num5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53" w15:restartNumberingAfterBreak="0">
    <w:nsid w:val="00000036"/>
    <w:multiLevelType w:val="singleLevel"/>
    <w:tmpl w:val="00000036"/>
    <w:name w:val="WW8Num57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Symbol" w:hint="default"/>
      </w:rPr>
    </w:lvl>
  </w:abstractNum>
  <w:abstractNum w:abstractNumId="54" w15:restartNumberingAfterBreak="0">
    <w:nsid w:val="00000037"/>
    <w:multiLevelType w:val="singleLevel"/>
    <w:tmpl w:val="00000037"/>
    <w:name w:val="WW8Num58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Symbol" w:hint="default"/>
      </w:rPr>
    </w:lvl>
  </w:abstractNum>
  <w:abstractNum w:abstractNumId="55" w15:restartNumberingAfterBreak="0">
    <w:nsid w:val="00000038"/>
    <w:multiLevelType w:val="singleLevel"/>
    <w:tmpl w:val="00000038"/>
    <w:name w:val="WW8Num59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Symbol" w:hint="default"/>
      </w:rPr>
    </w:lvl>
  </w:abstractNum>
  <w:abstractNum w:abstractNumId="56" w15:restartNumberingAfterBreak="0">
    <w:nsid w:val="00000039"/>
    <w:multiLevelType w:val="singleLevel"/>
    <w:tmpl w:val="00000039"/>
    <w:name w:val="WW8Num60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Symbol" w:hint="default"/>
      </w:rPr>
    </w:lvl>
  </w:abstractNum>
  <w:abstractNum w:abstractNumId="57" w15:restartNumberingAfterBreak="0">
    <w:nsid w:val="0000003A"/>
    <w:multiLevelType w:val="singleLevel"/>
    <w:tmpl w:val="0000003A"/>
    <w:name w:val="WW8Num61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Symbol" w:hint="default"/>
      </w:rPr>
    </w:lvl>
  </w:abstractNum>
  <w:abstractNum w:abstractNumId="58" w15:restartNumberingAfterBreak="0">
    <w:nsid w:val="0000003B"/>
    <w:multiLevelType w:val="singleLevel"/>
    <w:tmpl w:val="0000003B"/>
    <w:name w:val="WW8Num6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2"/>
      </w:rPr>
    </w:lvl>
  </w:abstractNum>
  <w:abstractNum w:abstractNumId="59" w15:restartNumberingAfterBreak="0">
    <w:nsid w:val="0000003C"/>
    <w:multiLevelType w:val="singleLevel"/>
    <w:tmpl w:val="0000003C"/>
    <w:name w:val="WW8Num6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2"/>
        <w:szCs w:val="22"/>
      </w:rPr>
    </w:lvl>
  </w:abstractNum>
  <w:abstractNum w:abstractNumId="60" w15:restartNumberingAfterBreak="0">
    <w:nsid w:val="0000003D"/>
    <w:multiLevelType w:val="multilevel"/>
    <w:tmpl w:val="0000003D"/>
    <w:name w:val="WW8Num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1" w15:restartNumberingAfterBreak="0">
    <w:nsid w:val="0000003E"/>
    <w:multiLevelType w:val="multilevel"/>
    <w:tmpl w:val="0000003E"/>
    <w:name w:val="WW8Num6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Garamond" w:hint="default"/>
        <w:sz w:val="22"/>
        <w:szCs w:val="22"/>
        <w:shd w:val="clear" w:color="auto" w:fill="FFFF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Garamond" w:hint="default"/>
        <w:sz w:val="22"/>
        <w:szCs w:val="22"/>
        <w:shd w:val="clear" w:color="auto" w:fill="FFFF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Garamond" w:hint="default"/>
        <w:sz w:val="22"/>
        <w:szCs w:val="22"/>
        <w:shd w:val="clear" w:color="auto" w:fill="FFFF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Garamond" w:hint="default"/>
        <w:sz w:val="22"/>
        <w:szCs w:val="22"/>
        <w:shd w:val="clear" w:color="auto" w:fill="FFFF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Garamond" w:hint="default"/>
        <w:sz w:val="22"/>
        <w:szCs w:val="22"/>
        <w:shd w:val="clear" w:color="auto" w:fill="FFFF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Garamond" w:hint="default"/>
        <w:sz w:val="22"/>
        <w:szCs w:val="22"/>
        <w:shd w:val="clear" w:color="auto" w:fill="FFFF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Garamond" w:hint="default"/>
        <w:sz w:val="22"/>
        <w:szCs w:val="22"/>
        <w:shd w:val="clear" w:color="auto" w:fill="FFFF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Garamond" w:hint="default"/>
        <w:sz w:val="22"/>
        <w:szCs w:val="22"/>
        <w:shd w:val="clear" w:color="auto" w:fill="FFFF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Garamond" w:hint="default"/>
        <w:sz w:val="22"/>
        <w:szCs w:val="22"/>
        <w:shd w:val="clear" w:color="auto" w:fill="FFFF00"/>
      </w:rPr>
    </w:lvl>
  </w:abstractNum>
  <w:abstractNum w:abstractNumId="62" w15:restartNumberingAfterBreak="0">
    <w:nsid w:val="0B4B5DF9"/>
    <w:multiLevelType w:val="hybridMultilevel"/>
    <w:tmpl w:val="31B08730"/>
    <w:lvl w:ilvl="0" w:tplc="3F1C7F40">
      <w:start w:val="1"/>
      <w:numFmt w:val="upp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3" w15:restartNumberingAfterBreak="0">
    <w:nsid w:val="0E6B5B75"/>
    <w:multiLevelType w:val="hybridMultilevel"/>
    <w:tmpl w:val="A4EA45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2B44390"/>
    <w:multiLevelType w:val="hybridMultilevel"/>
    <w:tmpl w:val="3F04E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59326C9"/>
    <w:multiLevelType w:val="hybridMultilevel"/>
    <w:tmpl w:val="38BAA72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8F1642"/>
    <w:multiLevelType w:val="hybridMultilevel"/>
    <w:tmpl w:val="6B3EA9A8"/>
    <w:lvl w:ilvl="0" w:tplc="5816A6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CE859BB"/>
    <w:multiLevelType w:val="hybridMultilevel"/>
    <w:tmpl w:val="49CEDA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0566ACF"/>
    <w:multiLevelType w:val="hybridMultilevel"/>
    <w:tmpl w:val="3ACAC75E"/>
    <w:lvl w:ilvl="0" w:tplc="3F366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001F3D"/>
    <w:multiLevelType w:val="hybridMultilevel"/>
    <w:tmpl w:val="95985106"/>
    <w:lvl w:ilvl="0" w:tplc="385EF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7E6FBD"/>
    <w:multiLevelType w:val="hybridMultilevel"/>
    <w:tmpl w:val="082490D4"/>
    <w:lvl w:ilvl="0" w:tplc="385EFF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9"/>
  </w:num>
  <w:num w:numId="64">
    <w:abstractNumId w:val="68"/>
  </w:num>
  <w:num w:numId="65">
    <w:abstractNumId w:val="67"/>
  </w:num>
  <w:num w:numId="66">
    <w:abstractNumId w:val="62"/>
  </w:num>
  <w:num w:numId="67">
    <w:abstractNumId w:val="63"/>
  </w:num>
  <w:num w:numId="68">
    <w:abstractNumId w:val="66"/>
  </w:num>
  <w:num w:numId="69">
    <w:abstractNumId w:val="64"/>
  </w:num>
  <w:num w:numId="70">
    <w:abstractNumId w:val="70"/>
  </w:num>
  <w:num w:numId="71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EA"/>
    <w:rsid w:val="00017F1F"/>
    <w:rsid w:val="000311CC"/>
    <w:rsid w:val="00070609"/>
    <w:rsid w:val="00093249"/>
    <w:rsid w:val="000A2A6D"/>
    <w:rsid w:val="000B1F5A"/>
    <w:rsid w:val="000C1AFD"/>
    <w:rsid w:val="000D48D4"/>
    <w:rsid w:val="000E2743"/>
    <w:rsid w:val="00105728"/>
    <w:rsid w:val="00114CFD"/>
    <w:rsid w:val="00130CAB"/>
    <w:rsid w:val="00132A09"/>
    <w:rsid w:val="00136CE4"/>
    <w:rsid w:val="00141DB4"/>
    <w:rsid w:val="00142BC9"/>
    <w:rsid w:val="00152FFB"/>
    <w:rsid w:val="001672B5"/>
    <w:rsid w:val="00176260"/>
    <w:rsid w:val="001852D6"/>
    <w:rsid w:val="001C48A6"/>
    <w:rsid w:val="001E4CC5"/>
    <w:rsid w:val="001E4D35"/>
    <w:rsid w:val="00211C15"/>
    <w:rsid w:val="002123AB"/>
    <w:rsid w:val="00230A2E"/>
    <w:rsid w:val="00232642"/>
    <w:rsid w:val="002445DA"/>
    <w:rsid w:val="00250D01"/>
    <w:rsid w:val="00276F71"/>
    <w:rsid w:val="00287618"/>
    <w:rsid w:val="00291802"/>
    <w:rsid w:val="00295059"/>
    <w:rsid w:val="002A4931"/>
    <w:rsid w:val="002F4FFA"/>
    <w:rsid w:val="00307E3C"/>
    <w:rsid w:val="00310DC3"/>
    <w:rsid w:val="00341A10"/>
    <w:rsid w:val="00342AB1"/>
    <w:rsid w:val="0035185A"/>
    <w:rsid w:val="00382942"/>
    <w:rsid w:val="0039153D"/>
    <w:rsid w:val="00396CAC"/>
    <w:rsid w:val="003C2A69"/>
    <w:rsid w:val="003C721B"/>
    <w:rsid w:val="003F21D5"/>
    <w:rsid w:val="003F413A"/>
    <w:rsid w:val="004066CB"/>
    <w:rsid w:val="004251A5"/>
    <w:rsid w:val="0043015D"/>
    <w:rsid w:val="00433987"/>
    <w:rsid w:val="00443A97"/>
    <w:rsid w:val="00444E9B"/>
    <w:rsid w:val="00445779"/>
    <w:rsid w:val="00447E34"/>
    <w:rsid w:val="004525B3"/>
    <w:rsid w:val="00460E85"/>
    <w:rsid w:val="00465B04"/>
    <w:rsid w:val="004679CB"/>
    <w:rsid w:val="0047495F"/>
    <w:rsid w:val="0049050D"/>
    <w:rsid w:val="004917D6"/>
    <w:rsid w:val="004A47B4"/>
    <w:rsid w:val="004E3C98"/>
    <w:rsid w:val="004F616B"/>
    <w:rsid w:val="005011C2"/>
    <w:rsid w:val="00506AA3"/>
    <w:rsid w:val="00537B9E"/>
    <w:rsid w:val="00540E40"/>
    <w:rsid w:val="005504BD"/>
    <w:rsid w:val="0055443B"/>
    <w:rsid w:val="0056026D"/>
    <w:rsid w:val="005863B1"/>
    <w:rsid w:val="00592857"/>
    <w:rsid w:val="00593D77"/>
    <w:rsid w:val="0059620F"/>
    <w:rsid w:val="005A2C01"/>
    <w:rsid w:val="005B7060"/>
    <w:rsid w:val="005D552B"/>
    <w:rsid w:val="005F04B5"/>
    <w:rsid w:val="006116A3"/>
    <w:rsid w:val="00645CEE"/>
    <w:rsid w:val="00646997"/>
    <w:rsid w:val="006556CA"/>
    <w:rsid w:val="0065577A"/>
    <w:rsid w:val="006566BB"/>
    <w:rsid w:val="00657646"/>
    <w:rsid w:val="00663906"/>
    <w:rsid w:val="0069067E"/>
    <w:rsid w:val="0069779E"/>
    <w:rsid w:val="006A1C33"/>
    <w:rsid w:val="006B1B99"/>
    <w:rsid w:val="006C17BF"/>
    <w:rsid w:val="006C3B05"/>
    <w:rsid w:val="006E7219"/>
    <w:rsid w:val="006F472F"/>
    <w:rsid w:val="00705A70"/>
    <w:rsid w:val="007208B3"/>
    <w:rsid w:val="007243D6"/>
    <w:rsid w:val="007335E0"/>
    <w:rsid w:val="00742F72"/>
    <w:rsid w:val="00745E9C"/>
    <w:rsid w:val="00750891"/>
    <w:rsid w:val="0075499D"/>
    <w:rsid w:val="00775535"/>
    <w:rsid w:val="00786662"/>
    <w:rsid w:val="0078716A"/>
    <w:rsid w:val="00795148"/>
    <w:rsid w:val="007C4DE6"/>
    <w:rsid w:val="007C53F3"/>
    <w:rsid w:val="007D3EFE"/>
    <w:rsid w:val="007E2990"/>
    <w:rsid w:val="007E482F"/>
    <w:rsid w:val="008024F9"/>
    <w:rsid w:val="00811E89"/>
    <w:rsid w:val="00824D6B"/>
    <w:rsid w:val="00825315"/>
    <w:rsid w:val="0084131A"/>
    <w:rsid w:val="00882D57"/>
    <w:rsid w:val="008A6A5D"/>
    <w:rsid w:val="008A7C35"/>
    <w:rsid w:val="008C4779"/>
    <w:rsid w:val="008D3A29"/>
    <w:rsid w:val="00925FD2"/>
    <w:rsid w:val="00926D87"/>
    <w:rsid w:val="00933EF9"/>
    <w:rsid w:val="00936D93"/>
    <w:rsid w:val="0095269B"/>
    <w:rsid w:val="00952DF1"/>
    <w:rsid w:val="00953DA8"/>
    <w:rsid w:val="00981F66"/>
    <w:rsid w:val="009D2500"/>
    <w:rsid w:val="009E44B9"/>
    <w:rsid w:val="009E591B"/>
    <w:rsid w:val="009F013A"/>
    <w:rsid w:val="009F0288"/>
    <w:rsid w:val="009F7823"/>
    <w:rsid w:val="00A23E85"/>
    <w:rsid w:val="00A262E5"/>
    <w:rsid w:val="00A30017"/>
    <w:rsid w:val="00A65493"/>
    <w:rsid w:val="00A9235F"/>
    <w:rsid w:val="00AA06FB"/>
    <w:rsid w:val="00AA7532"/>
    <w:rsid w:val="00AA7FA7"/>
    <w:rsid w:val="00AB0B64"/>
    <w:rsid w:val="00AC0EBB"/>
    <w:rsid w:val="00AE3021"/>
    <w:rsid w:val="00AE58EA"/>
    <w:rsid w:val="00AE715F"/>
    <w:rsid w:val="00B01013"/>
    <w:rsid w:val="00B01C77"/>
    <w:rsid w:val="00B060A0"/>
    <w:rsid w:val="00B36472"/>
    <w:rsid w:val="00B528F3"/>
    <w:rsid w:val="00B53ECD"/>
    <w:rsid w:val="00B6442F"/>
    <w:rsid w:val="00B64688"/>
    <w:rsid w:val="00B735AB"/>
    <w:rsid w:val="00B77E5C"/>
    <w:rsid w:val="00B956AC"/>
    <w:rsid w:val="00BA2C11"/>
    <w:rsid w:val="00BB08C3"/>
    <w:rsid w:val="00BC2DC6"/>
    <w:rsid w:val="00BC39B9"/>
    <w:rsid w:val="00BD5C8F"/>
    <w:rsid w:val="00BF2601"/>
    <w:rsid w:val="00C019C0"/>
    <w:rsid w:val="00C03879"/>
    <w:rsid w:val="00C03A4F"/>
    <w:rsid w:val="00C05923"/>
    <w:rsid w:val="00C22126"/>
    <w:rsid w:val="00C61104"/>
    <w:rsid w:val="00C614AC"/>
    <w:rsid w:val="00C616E6"/>
    <w:rsid w:val="00C655D7"/>
    <w:rsid w:val="00C754AC"/>
    <w:rsid w:val="00C80535"/>
    <w:rsid w:val="00C80745"/>
    <w:rsid w:val="00C822E6"/>
    <w:rsid w:val="00C83A7C"/>
    <w:rsid w:val="00C91890"/>
    <w:rsid w:val="00CB228D"/>
    <w:rsid w:val="00CC48D8"/>
    <w:rsid w:val="00CD43AC"/>
    <w:rsid w:val="00CE35FE"/>
    <w:rsid w:val="00CE522B"/>
    <w:rsid w:val="00CE64BF"/>
    <w:rsid w:val="00CF3596"/>
    <w:rsid w:val="00CF52DA"/>
    <w:rsid w:val="00CF53CE"/>
    <w:rsid w:val="00CF62CA"/>
    <w:rsid w:val="00D15A00"/>
    <w:rsid w:val="00D1645E"/>
    <w:rsid w:val="00D20EE1"/>
    <w:rsid w:val="00D24FE7"/>
    <w:rsid w:val="00D43123"/>
    <w:rsid w:val="00D53253"/>
    <w:rsid w:val="00D61EA5"/>
    <w:rsid w:val="00D82645"/>
    <w:rsid w:val="00DE1D0A"/>
    <w:rsid w:val="00DE6E03"/>
    <w:rsid w:val="00E3055F"/>
    <w:rsid w:val="00E33FA0"/>
    <w:rsid w:val="00E67068"/>
    <w:rsid w:val="00E82D53"/>
    <w:rsid w:val="00EA00D3"/>
    <w:rsid w:val="00EC745B"/>
    <w:rsid w:val="00ED6161"/>
    <w:rsid w:val="00EE344A"/>
    <w:rsid w:val="00EE35E0"/>
    <w:rsid w:val="00EF421E"/>
    <w:rsid w:val="00EF5F29"/>
    <w:rsid w:val="00F21A31"/>
    <w:rsid w:val="00F26C01"/>
    <w:rsid w:val="00F3006D"/>
    <w:rsid w:val="00F37C5A"/>
    <w:rsid w:val="00F438EA"/>
    <w:rsid w:val="00F51BA3"/>
    <w:rsid w:val="00F563BE"/>
    <w:rsid w:val="00F621D4"/>
    <w:rsid w:val="00F638AA"/>
    <w:rsid w:val="00F64DC4"/>
    <w:rsid w:val="00F656FB"/>
    <w:rsid w:val="00F728E9"/>
    <w:rsid w:val="00F756D6"/>
    <w:rsid w:val="00F800B4"/>
    <w:rsid w:val="00F8323C"/>
    <w:rsid w:val="00FA2370"/>
    <w:rsid w:val="00FA4B00"/>
    <w:rsid w:val="00FB6448"/>
    <w:rsid w:val="00FB7271"/>
    <w:rsid w:val="00FC0C34"/>
    <w:rsid w:val="00FD0BC7"/>
    <w:rsid w:val="00FE04E3"/>
    <w:rsid w:val="00FF3F9C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05E5DF"/>
  <w15:docId w15:val="{F9D4D8F7-1E0B-4B37-BB4B-3AFBB0AC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52D6"/>
    <w:pPr>
      <w:widowControl w:val="0"/>
      <w:suppressAutoHyphens/>
      <w:overflowPunct w:val="0"/>
      <w:autoSpaceDE w:val="0"/>
      <w:textAlignment w:val="baseline"/>
    </w:pPr>
    <w:rPr>
      <w:kern w:val="1"/>
      <w:sz w:val="24"/>
      <w:lang w:eastAsia="ar-SA"/>
    </w:rPr>
  </w:style>
  <w:style w:type="paragraph" w:styleId="Titolo1">
    <w:name w:val="heading 1"/>
    <w:basedOn w:val="Normale"/>
    <w:next w:val="Normale"/>
    <w:qFormat/>
    <w:rsid w:val="001852D6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1852D6"/>
    <w:pPr>
      <w:keepNext/>
      <w:numPr>
        <w:ilvl w:val="1"/>
        <w:numId w:val="1"/>
      </w:numPr>
      <w:tabs>
        <w:tab w:val="left" w:pos="720"/>
        <w:tab w:val="left" w:pos="1296"/>
        <w:tab w:val="left" w:pos="4320"/>
        <w:tab w:val="left" w:pos="5760"/>
      </w:tabs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852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Titolo4">
    <w:name w:val="heading 4"/>
    <w:basedOn w:val="Normale"/>
    <w:next w:val="Normale"/>
    <w:qFormat/>
    <w:rsid w:val="001852D6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FB72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qFormat/>
    <w:rsid w:val="001852D6"/>
    <w:pPr>
      <w:keepNext/>
      <w:numPr>
        <w:ilvl w:val="8"/>
        <w:numId w:val="1"/>
      </w:numPr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852D6"/>
    <w:rPr>
      <w:rFonts w:ascii="Times New Roman" w:hAnsi="Times New Roman" w:cs="Times New Roman"/>
      <w:b/>
    </w:rPr>
  </w:style>
  <w:style w:type="character" w:customStyle="1" w:styleId="WW8Num1z1">
    <w:name w:val="WW8Num1z1"/>
    <w:rsid w:val="001852D6"/>
  </w:style>
  <w:style w:type="character" w:customStyle="1" w:styleId="WW8Num1z2">
    <w:name w:val="WW8Num1z2"/>
    <w:rsid w:val="001852D6"/>
  </w:style>
  <w:style w:type="character" w:customStyle="1" w:styleId="WW8Num1z3">
    <w:name w:val="WW8Num1z3"/>
    <w:rsid w:val="001852D6"/>
  </w:style>
  <w:style w:type="character" w:customStyle="1" w:styleId="WW8Num1z4">
    <w:name w:val="WW8Num1z4"/>
    <w:rsid w:val="001852D6"/>
  </w:style>
  <w:style w:type="character" w:customStyle="1" w:styleId="WW8Num1z5">
    <w:name w:val="WW8Num1z5"/>
    <w:rsid w:val="001852D6"/>
  </w:style>
  <w:style w:type="character" w:customStyle="1" w:styleId="WW8Num1z6">
    <w:name w:val="WW8Num1z6"/>
    <w:rsid w:val="001852D6"/>
  </w:style>
  <w:style w:type="character" w:customStyle="1" w:styleId="WW8Num1z7">
    <w:name w:val="WW8Num1z7"/>
    <w:rsid w:val="001852D6"/>
  </w:style>
  <w:style w:type="character" w:customStyle="1" w:styleId="WW8Num1z8">
    <w:name w:val="WW8Num1z8"/>
    <w:rsid w:val="001852D6"/>
  </w:style>
  <w:style w:type="character" w:customStyle="1" w:styleId="WW8Num2z0">
    <w:name w:val="WW8Num2z0"/>
    <w:rsid w:val="001852D6"/>
    <w:rPr>
      <w:rFonts w:ascii="Symbol" w:hAnsi="Symbol" w:cs="Symbol"/>
      <w:sz w:val="22"/>
      <w:szCs w:val="22"/>
    </w:rPr>
  </w:style>
  <w:style w:type="character" w:customStyle="1" w:styleId="WW8Num3z0">
    <w:name w:val="WW8Num3z0"/>
    <w:rsid w:val="001852D6"/>
    <w:rPr>
      <w:rFonts w:ascii="Symbol" w:hAnsi="Symbol" w:cs="Symbol"/>
      <w:color w:val="000000"/>
      <w:sz w:val="22"/>
    </w:rPr>
  </w:style>
  <w:style w:type="character" w:customStyle="1" w:styleId="WW8Num4z0">
    <w:name w:val="WW8Num4z0"/>
    <w:rsid w:val="001852D6"/>
    <w:rPr>
      <w:rFonts w:ascii="Symbol" w:hAnsi="Symbol" w:cs="Symbol"/>
      <w:b/>
      <w:color w:val="000000"/>
      <w:sz w:val="20"/>
    </w:rPr>
  </w:style>
  <w:style w:type="character" w:customStyle="1" w:styleId="WW8Num4z1">
    <w:name w:val="WW8Num4z1"/>
    <w:rsid w:val="001852D6"/>
  </w:style>
  <w:style w:type="character" w:customStyle="1" w:styleId="WW8Num4z2">
    <w:name w:val="WW8Num4z2"/>
    <w:rsid w:val="001852D6"/>
  </w:style>
  <w:style w:type="character" w:customStyle="1" w:styleId="WW8Num4z3">
    <w:name w:val="WW8Num4z3"/>
    <w:rsid w:val="001852D6"/>
  </w:style>
  <w:style w:type="character" w:customStyle="1" w:styleId="WW8Num4z4">
    <w:name w:val="WW8Num4z4"/>
    <w:rsid w:val="001852D6"/>
  </w:style>
  <w:style w:type="character" w:customStyle="1" w:styleId="WW8Num4z5">
    <w:name w:val="WW8Num4z5"/>
    <w:rsid w:val="001852D6"/>
  </w:style>
  <w:style w:type="character" w:customStyle="1" w:styleId="WW8Num4z6">
    <w:name w:val="WW8Num4z6"/>
    <w:rsid w:val="001852D6"/>
  </w:style>
  <w:style w:type="character" w:customStyle="1" w:styleId="WW8Num4z7">
    <w:name w:val="WW8Num4z7"/>
    <w:rsid w:val="001852D6"/>
  </w:style>
  <w:style w:type="character" w:customStyle="1" w:styleId="WW8Num4z8">
    <w:name w:val="WW8Num4z8"/>
    <w:rsid w:val="001852D6"/>
  </w:style>
  <w:style w:type="character" w:customStyle="1" w:styleId="WW8Num5z0">
    <w:name w:val="WW8Num5z0"/>
    <w:rsid w:val="001852D6"/>
    <w:rPr>
      <w:rFonts w:ascii="Symbol" w:hAnsi="Symbol" w:cs="Symbol"/>
      <w:b/>
      <w:i/>
      <w:color w:val="000000"/>
      <w:sz w:val="22"/>
    </w:rPr>
  </w:style>
  <w:style w:type="character" w:customStyle="1" w:styleId="WW8Num5z1">
    <w:name w:val="WW8Num5z1"/>
    <w:rsid w:val="001852D6"/>
  </w:style>
  <w:style w:type="character" w:customStyle="1" w:styleId="WW8Num5z2">
    <w:name w:val="WW8Num5z2"/>
    <w:rsid w:val="001852D6"/>
  </w:style>
  <w:style w:type="character" w:customStyle="1" w:styleId="WW8Num5z3">
    <w:name w:val="WW8Num5z3"/>
    <w:rsid w:val="001852D6"/>
  </w:style>
  <w:style w:type="character" w:customStyle="1" w:styleId="WW8Num5z4">
    <w:name w:val="WW8Num5z4"/>
    <w:rsid w:val="001852D6"/>
  </w:style>
  <w:style w:type="character" w:customStyle="1" w:styleId="WW8Num5z5">
    <w:name w:val="WW8Num5z5"/>
    <w:rsid w:val="001852D6"/>
  </w:style>
  <w:style w:type="character" w:customStyle="1" w:styleId="WW8Num5z6">
    <w:name w:val="WW8Num5z6"/>
    <w:rsid w:val="001852D6"/>
  </w:style>
  <w:style w:type="character" w:customStyle="1" w:styleId="WW8Num5z7">
    <w:name w:val="WW8Num5z7"/>
    <w:rsid w:val="001852D6"/>
  </w:style>
  <w:style w:type="character" w:customStyle="1" w:styleId="WW8Num5z8">
    <w:name w:val="WW8Num5z8"/>
    <w:rsid w:val="001852D6"/>
  </w:style>
  <w:style w:type="character" w:customStyle="1" w:styleId="WW8Num6z0">
    <w:name w:val="WW8Num6z0"/>
    <w:rsid w:val="001852D6"/>
    <w:rPr>
      <w:rFonts w:ascii="Times New Roman" w:hAnsi="Times New Roman" w:cs="Times New Roman"/>
      <w:strike w:val="0"/>
      <w:dstrike w:val="0"/>
      <w:color w:val="000000"/>
      <w:sz w:val="22"/>
    </w:rPr>
  </w:style>
  <w:style w:type="character" w:customStyle="1" w:styleId="WW8Num7z0">
    <w:name w:val="WW8Num7z0"/>
    <w:rsid w:val="001852D6"/>
    <w:rPr>
      <w:rFonts w:ascii="Symbol" w:hAnsi="Symbol" w:cs="Symbol"/>
      <w:b/>
      <w:color w:val="000000"/>
      <w:sz w:val="22"/>
      <w:szCs w:val="22"/>
    </w:rPr>
  </w:style>
  <w:style w:type="character" w:customStyle="1" w:styleId="WW8Num8z0">
    <w:name w:val="WW8Num8z0"/>
    <w:rsid w:val="001852D6"/>
    <w:rPr>
      <w:rFonts w:ascii="Times New Roman" w:hAnsi="Times New Roman" w:cs="Times New Roman"/>
      <w:b/>
      <w:color w:val="000000"/>
      <w:sz w:val="22"/>
    </w:rPr>
  </w:style>
  <w:style w:type="character" w:customStyle="1" w:styleId="WW8Num9z0">
    <w:name w:val="WW8Num9z0"/>
    <w:rsid w:val="001852D6"/>
    <w:rPr>
      <w:rFonts w:ascii="Monotype Sorts" w:hAnsi="Monotype Sorts" w:cs="Monotype Sorts"/>
      <w:b/>
      <w:color w:val="000000"/>
      <w:sz w:val="22"/>
      <w:lang w:val="en-GB"/>
    </w:rPr>
  </w:style>
  <w:style w:type="character" w:customStyle="1" w:styleId="WW8Num10z0">
    <w:name w:val="WW8Num10z0"/>
    <w:rsid w:val="001852D6"/>
    <w:rPr>
      <w:b/>
      <w:color w:val="000000"/>
      <w:sz w:val="22"/>
      <w:lang w:val="en-GB"/>
    </w:rPr>
  </w:style>
  <w:style w:type="character" w:customStyle="1" w:styleId="WW8Num11z0">
    <w:name w:val="WW8Num11z0"/>
    <w:rsid w:val="001852D6"/>
    <w:rPr>
      <w:rFonts w:ascii="Wingdings" w:hAnsi="Wingdings" w:cs="Wingdings"/>
      <w:color w:val="000000"/>
      <w:sz w:val="22"/>
      <w:lang w:val="en-US"/>
    </w:rPr>
  </w:style>
  <w:style w:type="character" w:customStyle="1" w:styleId="WW8Num12z0">
    <w:name w:val="WW8Num12z0"/>
    <w:rsid w:val="001852D6"/>
    <w:rPr>
      <w:rFonts w:ascii="Times New Roman" w:hAnsi="Times New Roman" w:cs="Times New Roman"/>
      <w:b/>
      <w:color w:val="000000"/>
      <w:sz w:val="22"/>
    </w:rPr>
  </w:style>
  <w:style w:type="character" w:customStyle="1" w:styleId="WW8Num13z0">
    <w:name w:val="WW8Num13z0"/>
    <w:rsid w:val="001852D6"/>
    <w:rPr>
      <w:rFonts w:ascii="Symbol" w:hAnsi="Symbol" w:cs="Symbol"/>
      <w:b/>
      <w:color w:val="000000"/>
      <w:sz w:val="22"/>
      <w:lang w:val="it-IT"/>
    </w:rPr>
  </w:style>
  <w:style w:type="character" w:customStyle="1" w:styleId="WW8Num14z0">
    <w:name w:val="WW8Num14z0"/>
    <w:rsid w:val="001852D6"/>
    <w:rPr>
      <w:rFonts w:ascii="Symbol" w:hAnsi="Symbol" w:cs="Symbol"/>
      <w:color w:val="000000"/>
      <w:sz w:val="22"/>
    </w:rPr>
  </w:style>
  <w:style w:type="character" w:customStyle="1" w:styleId="WW8Num15z0">
    <w:name w:val="WW8Num15z0"/>
    <w:rsid w:val="001852D6"/>
    <w:rPr>
      <w:rFonts w:ascii="Symbol" w:hAnsi="Symbol" w:cs="Symbol"/>
      <w:color w:val="000000"/>
      <w:sz w:val="22"/>
    </w:rPr>
  </w:style>
  <w:style w:type="character" w:customStyle="1" w:styleId="WW8Num16z0">
    <w:name w:val="WW8Num16z0"/>
    <w:rsid w:val="001852D6"/>
    <w:rPr>
      <w:rFonts w:ascii="Symbol" w:hAnsi="Symbol" w:cs="Symbol"/>
      <w:color w:val="000000"/>
      <w:sz w:val="24"/>
    </w:rPr>
  </w:style>
  <w:style w:type="character" w:customStyle="1" w:styleId="WW8Num17z0">
    <w:name w:val="WW8Num17z0"/>
    <w:rsid w:val="001852D6"/>
    <w:rPr>
      <w:rFonts w:ascii="Symbol" w:hAnsi="Symbol" w:cs="Symbol"/>
      <w:color w:val="000000"/>
      <w:sz w:val="24"/>
    </w:rPr>
  </w:style>
  <w:style w:type="character" w:customStyle="1" w:styleId="WW8Num18z0">
    <w:name w:val="WW8Num18z0"/>
    <w:rsid w:val="001852D6"/>
    <w:rPr>
      <w:rFonts w:ascii="Times New Roman" w:hAnsi="Times New Roman" w:cs="Times New Roman"/>
      <w:color w:val="000000"/>
      <w:sz w:val="22"/>
    </w:rPr>
  </w:style>
  <w:style w:type="character" w:customStyle="1" w:styleId="WW8Num19z0">
    <w:name w:val="WW8Num19z0"/>
    <w:rsid w:val="001852D6"/>
    <w:rPr>
      <w:rFonts w:ascii="Symbol" w:hAnsi="Symbol" w:cs="Symbol"/>
    </w:rPr>
  </w:style>
  <w:style w:type="character" w:customStyle="1" w:styleId="WW8Num20z0">
    <w:name w:val="WW8Num20z0"/>
    <w:rsid w:val="001852D6"/>
    <w:rPr>
      <w:rFonts w:ascii="Symbol" w:hAnsi="Symbol" w:cs="Symbol"/>
      <w:color w:val="000000"/>
      <w:sz w:val="24"/>
    </w:rPr>
  </w:style>
  <w:style w:type="character" w:customStyle="1" w:styleId="WW8Num21z0">
    <w:name w:val="WW8Num21z0"/>
    <w:rsid w:val="001852D6"/>
    <w:rPr>
      <w:rFonts w:ascii="Symbol" w:hAnsi="Symbol" w:cs="Symbol"/>
      <w:color w:val="000000"/>
      <w:sz w:val="22"/>
    </w:rPr>
  </w:style>
  <w:style w:type="character" w:customStyle="1" w:styleId="WW8Num22z0">
    <w:name w:val="WW8Num22z0"/>
    <w:rsid w:val="001852D6"/>
    <w:rPr>
      <w:rFonts w:ascii="Symbol" w:hAnsi="Symbol" w:cs="Symbol"/>
      <w:color w:val="000000"/>
      <w:sz w:val="22"/>
    </w:rPr>
  </w:style>
  <w:style w:type="character" w:customStyle="1" w:styleId="WW8Num23z0">
    <w:name w:val="WW8Num23z0"/>
    <w:rsid w:val="001852D6"/>
    <w:rPr>
      <w:rFonts w:ascii="Symbol" w:hAnsi="Symbol" w:cs="Symbol"/>
      <w:color w:val="000000"/>
      <w:sz w:val="22"/>
    </w:rPr>
  </w:style>
  <w:style w:type="character" w:customStyle="1" w:styleId="WW8Num24z0">
    <w:name w:val="WW8Num24z0"/>
    <w:rsid w:val="001852D6"/>
    <w:rPr>
      <w:rFonts w:ascii="Symbol" w:hAnsi="Symbol" w:cs="Symbol"/>
      <w:sz w:val="22"/>
    </w:rPr>
  </w:style>
  <w:style w:type="character" w:customStyle="1" w:styleId="WW8Num25z0">
    <w:name w:val="WW8Num25z0"/>
    <w:rsid w:val="001852D6"/>
    <w:rPr>
      <w:rFonts w:ascii="Symbol" w:hAnsi="Symbol" w:cs="Symbol"/>
      <w:sz w:val="22"/>
    </w:rPr>
  </w:style>
  <w:style w:type="character" w:customStyle="1" w:styleId="WW8Num26z0">
    <w:name w:val="WW8Num26z0"/>
    <w:rsid w:val="001852D6"/>
    <w:rPr>
      <w:rFonts w:ascii="Symbol" w:hAnsi="Symbol" w:cs="Symbol"/>
      <w:color w:val="000000"/>
      <w:sz w:val="24"/>
    </w:rPr>
  </w:style>
  <w:style w:type="character" w:customStyle="1" w:styleId="WW8Num27z0">
    <w:name w:val="WW8Num27z0"/>
    <w:rsid w:val="001852D6"/>
    <w:rPr>
      <w:rFonts w:ascii="Symbol" w:hAnsi="Symbol" w:cs="Symbol"/>
      <w:color w:val="000000"/>
      <w:sz w:val="22"/>
    </w:rPr>
  </w:style>
  <w:style w:type="character" w:customStyle="1" w:styleId="WW8Num28z0">
    <w:name w:val="WW8Num28z0"/>
    <w:rsid w:val="001852D6"/>
    <w:rPr>
      <w:rFonts w:ascii="Times New Roman" w:hAnsi="Times New Roman" w:cs="Times New Roman"/>
      <w:b/>
      <w:strike w:val="0"/>
      <w:dstrike w:val="0"/>
      <w:color w:val="000000"/>
      <w:sz w:val="22"/>
    </w:rPr>
  </w:style>
  <w:style w:type="character" w:customStyle="1" w:styleId="WW8Num29z0">
    <w:name w:val="WW8Num29z0"/>
    <w:rsid w:val="001852D6"/>
    <w:rPr>
      <w:rFonts w:ascii="Helvetica" w:hAnsi="Helvetica" w:cs="Helvetica"/>
      <w:sz w:val="22"/>
    </w:rPr>
  </w:style>
  <w:style w:type="character" w:customStyle="1" w:styleId="WW8Num30z0">
    <w:name w:val="WW8Num30z0"/>
    <w:rsid w:val="001852D6"/>
    <w:rPr>
      <w:rFonts w:ascii="Symbol" w:hAnsi="Symbol" w:cs="Symbol"/>
      <w:sz w:val="22"/>
    </w:rPr>
  </w:style>
  <w:style w:type="character" w:customStyle="1" w:styleId="WW8Num31z0">
    <w:name w:val="WW8Num31z0"/>
    <w:rsid w:val="001852D6"/>
    <w:rPr>
      <w:sz w:val="22"/>
    </w:rPr>
  </w:style>
  <w:style w:type="character" w:customStyle="1" w:styleId="WW8Num32z0">
    <w:name w:val="WW8Num32z0"/>
    <w:rsid w:val="001852D6"/>
    <w:rPr>
      <w:rFonts w:ascii="Wingdings" w:hAnsi="Wingdings" w:cs="Wingdings" w:hint="default"/>
      <w:color w:val="000000"/>
      <w:sz w:val="22"/>
    </w:rPr>
  </w:style>
  <w:style w:type="character" w:customStyle="1" w:styleId="WW8Num33z0">
    <w:name w:val="WW8Num33z0"/>
    <w:rsid w:val="001852D6"/>
    <w:rPr>
      <w:rFonts w:ascii="Wingdings" w:hAnsi="Wingdings" w:cs="Wingdings" w:hint="default"/>
      <w:sz w:val="22"/>
    </w:rPr>
  </w:style>
  <w:style w:type="character" w:customStyle="1" w:styleId="WW8Num34z0">
    <w:name w:val="WW8Num34z0"/>
    <w:rsid w:val="001852D6"/>
    <w:rPr>
      <w:rFonts w:ascii="Wingdings" w:hAnsi="Wingdings" w:cs="Wingdings" w:hint="default"/>
      <w:sz w:val="22"/>
    </w:rPr>
  </w:style>
  <w:style w:type="character" w:customStyle="1" w:styleId="WW8Num35z0">
    <w:name w:val="WW8Num35z0"/>
    <w:rsid w:val="001852D6"/>
    <w:rPr>
      <w:rFonts w:ascii="Wingdings" w:hAnsi="Wingdings" w:cs="Wingdings" w:hint="default"/>
      <w:sz w:val="22"/>
    </w:rPr>
  </w:style>
  <w:style w:type="character" w:customStyle="1" w:styleId="WW8Num36z0">
    <w:name w:val="WW8Num36z0"/>
    <w:rsid w:val="001852D6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37z0">
    <w:name w:val="WW8Num37z0"/>
    <w:rsid w:val="001852D6"/>
    <w:rPr>
      <w:rFonts w:ascii="Symbol" w:hAnsi="Symbol" w:cs="Symbol" w:hint="default"/>
      <w:sz w:val="22"/>
    </w:rPr>
  </w:style>
  <w:style w:type="character" w:customStyle="1" w:styleId="WW8Num38z0">
    <w:name w:val="WW8Num38z0"/>
    <w:rsid w:val="001852D6"/>
    <w:rPr>
      <w:rFonts w:ascii="Symbol" w:hAnsi="Symbol" w:cs="Symbol" w:hint="default"/>
      <w:color w:val="000000"/>
      <w:sz w:val="22"/>
    </w:rPr>
  </w:style>
  <w:style w:type="character" w:customStyle="1" w:styleId="WW8Num39z0">
    <w:name w:val="WW8Num39z0"/>
    <w:rsid w:val="001852D6"/>
    <w:rPr>
      <w:rFonts w:ascii="Symbol" w:hAnsi="Symbol" w:cs="Symbol" w:hint="default"/>
      <w:sz w:val="22"/>
    </w:rPr>
  </w:style>
  <w:style w:type="character" w:customStyle="1" w:styleId="WW8Num40z0">
    <w:name w:val="WW8Num40z0"/>
    <w:rsid w:val="001852D6"/>
    <w:rPr>
      <w:rFonts w:ascii="Symbol" w:hAnsi="Symbol" w:cs="Symbol" w:hint="default"/>
      <w:sz w:val="22"/>
    </w:rPr>
  </w:style>
  <w:style w:type="character" w:customStyle="1" w:styleId="WW8Num41z0">
    <w:name w:val="WW8Num41z0"/>
    <w:rsid w:val="001852D6"/>
    <w:rPr>
      <w:rFonts w:ascii="Symbol" w:hAnsi="Symbol" w:cs="Symbol" w:hint="default"/>
      <w:sz w:val="22"/>
    </w:rPr>
  </w:style>
  <w:style w:type="character" w:customStyle="1" w:styleId="WW8Num42z0">
    <w:name w:val="WW8Num42z0"/>
    <w:rsid w:val="001852D6"/>
    <w:rPr>
      <w:rFonts w:ascii="Symbol" w:hAnsi="Symbol" w:cs="Symbol" w:hint="default"/>
      <w:color w:val="000000"/>
      <w:sz w:val="22"/>
      <w:szCs w:val="22"/>
    </w:rPr>
  </w:style>
  <w:style w:type="character" w:customStyle="1" w:styleId="WW8Num43z0">
    <w:name w:val="WW8Num43z0"/>
    <w:rsid w:val="001852D6"/>
    <w:rPr>
      <w:rFonts w:ascii="Times New Roman" w:hAnsi="Times New Roman" w:cs="Times New Roman" w:hint="default"/>
    </w:rPr>
  </w:style>
  <w:style w:type="character" w:customStyle="1" w:styleId="WW8Num44z0">
    <w:name w:val="WW8Num44z0"/>
    <w:rsid w:val="001852D6"/>
    <w:rPr>
      <w:rFonts w:ascii="Times New Roman" w:hAnsi="Times New Roman" w:cs="Times New Roman" w:hint="default"/>
    </w:rPr>
  </w:style>
  <w:style w:type="character" w:customStyle="1" w:styleId="WW8Num45z0">
    <w:name w:val="WW8Num45z0"/>
    <w:rsid w:val="001852D6"/>
    <w:rPr>
      <w:rFonts w:ascii="Times New Roman" w:hAnsi="Times New Roman" w:cs="Times New Roman" w:hint="default"/>
    </w:rPr>
  </w:style>
  <w:style w:type="character" w:customStyle="1" w:styleId="WW8Num46z0">
    <w:name w:val="WW8Num46z0"/>
    <w:rsid w:val="001852D6"/>
    <w:rPr>
      <w:rFonts w:ascii="Symbol" w:hAnsi="Symbol" w:cs="Symbol" w:hint="default"/>
    </w:rPr>
  </w:style>
  <w:style w:type="character" w:customStyle="1" w:styleId="WW8Num47z0">
    <w:name w:val="WW8Num47z0"/>
    <w:rsid w:val="001852D6"/>
    <w:rPr>
      <w:rFonts w:ascii="Symbol" w:hAnsi="Symbol" w:cs="Symbol" w:hint="default"/>
    </w:rPr>
  </w:style>
  <w:style w:type="character" w:customStyle="1" w:styleId="WW8Num48z0">
    <w:name w:val="WW8Num48z0"/>
    <w:rsid w:val="001852D6"/>
    <w:rPr>
      <w:rFonts w:ascii="Symbol" w:hAnsi="Symbol" w:cs="Symbol" w:hint="default"/>
      <w:color w:val="000000"/>
      <w:sz w:val="22"/>
    </w:rPr>
  </w:style>
  <w:style w:type="character" w:customStyle="1" w:styleId="WW8Num49z0">
    <w:name w:val="WW8Num49z0"/>
    <w:rsid w:val="001852D6"/>
    <w:rPr>
      <w:rFonts w:ascii="Symbol" w:hAnsi="Symbol" w:cs="Symbol" w:hint="default"/>
      <w:color w:val="000000"/>
      <w:sz w:val="22"/>
    </w:rPr>
  </w:style>
  <w:style w:type="character" w:customStyle="1" w:styleId="WW8Num50z0">
    <w:name w:val="WW8Num50z0"/>
    <w:rsid w:val="001852D6"/>
    <w:rPr>
      <w:rFonts w:ascii="Symbol" w:hAnsi="Symbol" w:cs="Symbol" w:hint="default"/>
    </w:rPr>
  </w:style>
  <w:style w:type="character" w:customStyle="1" w:styleId="WW8Num51z0">
    <w:name w:val="WW8Num51z0"/>
    <w:rsid w:val="001852D6"/>
    <w:rPr>
      <w:rFonts w:ascii="Symbol" w:hAnsi="Symbol" w:cs="Symbol" w:hint="default"/>
    </w:rPr>
  </w:style>
  <w:style w:type="character" w:customStyle="1" w:styleId="WW8Num52z0">
    <w:name w:val="WW8Num52z0"/>
    <w:rsid w:val="001852D6"/>
    <w:rPr>
      <w:rFonts w:ascii="Symbol" w:hAnsi="Symbol" w:cs="Symbol" w:hint="default"/>
    </w:rPr>
  </w:style>
  <w:style w:type="character" w:customStyle="1" w:styleId="WW8Num53z0">
    <w:name w:val="WW8Num53z0"/>
    <w:rsid w:val="001852D6"/>
    <w:rPr>
      <w:rFonts w:ascii="Symbol" w:hAnsi="Symbol" w:cs="Symbol" w:hint="default"/>
    </w:rPr>
  </w:style>
  <w:style w:type="character" w:customStyle="1" w:styleId="WW8Num54z0">
    <w:name w:val="WW8Num54z0"/>
    <w:rsid w:val="001852D6"/>
    <w:rPr>
      <w:rFonts w:ascii="Symbol" w:hAnsi="Symbol" w:cs="Symbol" w:hint="default"/>
    </w:rPr>
  </w:style>
  <w:style w:type="character" w:customStyle="1" w:styleId="WW8Num55z0">
    <w:name w:val="WW8Num55z0"/>
    <w:rsid w:val="001852D6"/>
    <w:rPr>
      <w:rFonts w:ascii="Garamond" w:hAnsi="Garamond" w:cs="Garamond" w:hint="default"/>
      <w:color w:val="000000"/>
      <w:sz w:val="22"/>
    </w:rPr>
  </w:style>
  <w:style w:type="character" w:customStyle="1" w:styleId="WW8Num56z0">
    <w:name w:val="WW8Num56z0"/>
    <w:rsid w:val="001852D6"/>
    <w:rPr>
      <w:rFonts w:ascii="Symbol" w:hAnsi="Symbol" w:cs="Symbol" w:hint="default"/>
    </w:rPr>
  </w:style>
  <w:style w:type="character" w:customStyle="1" w:styleId="WW8Num57z0">
    <w:name w:val="WW8Num57z0"/>
    <w:rsid w:val="001852D6"/>
    <w:rPr>
      <w:rFonts w:ascii="Symbol" w:hAnsi="Symbol" w:cs="Symbol" w:hint="default"/>
    </w:rPr>
  </w:style>
  <w:style w:type="character" w:customStyle="1" w:styleId="WW8Num58z0">
    <w:name w:val="WW8Num58z0"/>
    <w:rsid w:val="001852D6"/>
    <w:rPr>
      <w:rFonts w:ascii="Symbol" w:hAnsi="Symbol" w:cs="Symbol" w:hint="default"/>
    </w:rPr>
  </w:style>
  <w:style w:type="character" w:customStyle="1" w:styleId="WW8Num59z0">
    <w:name w:val="WW8Num59z0"/>
    <w:rsid w:val="001852D6"/>
    <w:rPr>
      <w:rFonts w:ascii="Symbol" w:hAnsi="Symbol" w:cs="Symbol" w:hint="default"/>
    </w:rPr>
  </w:style>
  <w:style w:type="character" w:customStyle="1" w:styleId="WW8Num60z0">
    <w:name w:val="WW8Num60z0"/>
    <w:rsid w:val="001852D6"/>
    <w:rPr>
      <w:rFonts w:ascii="Symbol" w:hAnsi="Symbol" w:cs="Symbol" w:hint="default"/>
    </w:rPr>
  </w:style>
  <w:style w:type="character" w:customStyle="1" w:styleId="WW8Num61z0">
    <w:name w:val="WW8Num61z0"/>
    <w:rsid w:val="001852D6"/>
    <w:rPr>
      <w:rFonts w:ascii="Symbol" w:hAnsi="Symbol" w:cs="Symbol" w:hint="default"/>
    </w:rPr>
  </w:style>
  <w:style w:type="character" w:customStyle="1" w:styleId="WW8Num62z0">
    <w:name w:val="WW8Num62z0"/>
    <w:rsid w:val="001852D6"/>
    <w:rPr>
      <w:rFonts w:ascii="Symbol" w:hAnsi="Symbol" w:cs="Symbol" w:hint="default"/>
      <w:sz w:val="22"/>
    </w:rPr>
  </w:style>
  <w:style w:type="character" w:customStyle="1" w:styleId="WW8Num63z0">
    <w:name w:val="WW8Num63z0"/>
    <w:rsid w:val="001852D6"/>
    <w:rPr>
      <w:rFonts w:ascii="Symbol" w:hAnsi="Symbol" w:cs="Symbol" w:hint="default"/>
      <w:sz w:val="22"/>
      <w:szCs w:val="22"/>
    </w:rPr>
  </w:style>
  <w:style w:type="character" w:customStyle="1" w:styleId="WW8Num64z0">
    <w:name w:val="WW8Num64z0"/>
    <w:rsid w:val="001852D6"/>
    <w:rPr>
      <w:rFonts w:ascii="Symbol" w:hAnsi="Symbol" w:cs="Symbol" w:hint="default"/>
      <w:b w:val="0"/>
      <w:bCs w:val="0"/>
    </w:rPr>
  </w:style>
  <w:style w:type="character" w:customStyle="1" w:styleId="WW8Num64z1">
    <w:name w:val="WW8Num64z1"/>
    <w:rsid w:val="001852D6"/>
  </w:style>
  <w:style w:type="character" w:customStyle="1" w:styleId="WW8Num64z2">
    <w:name w:val="WW8Num64z2"/>
    <w:rsid w:val="001852D6"/>
  </w:style>
  <w:style w:type="character" w:customStyle="1" w:styleId="WW8Num64z3">
    <w:name w:val="WW8Num64z3"/>
    <w:rsid w:val="001852D6"/>
  </w:style>
  <w:style w:type="character" w:customStyle="1" w:styleId="WW8Num64z4">
    <w:name w:val="WW8Num64z4"/>
    <w:rsid w:val="001852D6"/>
  </w:style>
  <w:style w:type="character" w:customStyle="1" w:styleId="WW8Num64z5">
    <w:name w:val="WW8Num64z5"/>
    <w:rsid w:val="001852D6"/>
  </w:style>
  <w:style w:type="character" w:customStyle="1" w:styleId="WW8Num64z6">
    <w:name w:val="WW8Num64z6"/>
    <w:rsid w:val="001852D6"/>
  </w:style>
  <w:style w:type="character" w:customStyle="1" w:styleId="WW8Num64z7">
    <w:name w:val="WW8Num64z7"/>
    <w:rsid w:val="001852D6"/>
  </w:style>
  <w:style w:type="character" w:customStyle="1" w:styleId="WW8Num64z8">
    <w:name w:val="WW8Num64z8"/>
    <w:rsid w:val="001852D6"/>
  </w:style>
  <w:style w:type="character" w:customStyle="1" w:styleId="WW8Num65z0">
    <w:name w:val="WW8Num65z0"/>
    <w:rsid w:val="001852D6"/>
    <w:rPr>
      <w:rFonts w:ascii="Symbol" w:hAnsi="Symbol" w:cs="Symbol" w:hint="default"/>
    </w:rPr>
  </w:style>
  <w:style w:type="character" w:customStyle="1" w:styleId="WW8Num65z1">
    <w:name w:val="WW8Num65z1"/>
    <w:rsid w:val="001852D6"/>
  </w:style>
  <w:style w:type="character" w:customStyle="1" w:styleId="WW8Num65z2">
    <w:name w:val="WW8Num65z2"/>
    <w:rsid w:val="001852D6"/>
  </w:style>
  <w:style w:type="character" w:customStyle="1" w:styleId="WW8Num65z3">
    <w:name w:val="WW8Num65z3"/>
    <w:rsid w:val="001852D6"/>
  </w:style>
  <w:style w:type="character" w:customStyle="1" w:styleId="WW8Num65z4">
    <w:name w:val="WW8Num65z4"/>
    <w:rsid w:val="001852D6"/>
  </w:style>
  <w:style w:type="character" w:customStyle="1" w:styleId="WW8Num65z5">
    <w:name w:val="WW8Num65z5"/>
    <w:rsid w:val="001852D6"/>
  </w:style>
  <w:style w:type="character" w:customStyle="1" w:styleId="WW8Num65z6">
    <w:name w:val="WW8Num65z6"/>
    <w:rsid w:val="001852D6"/>
  </w:style>
  <w:style w:type="character" w:customStyle="1" w:styleId="WW8Num65z7">
    <w:name w:val="WW8Num65z7"/>
    <w:rsid w:val="001852D6"/>
  </w:style>
  <w:style w:type="character" w:customStyle="1" w:styleId="WW8Num65z8">
    <w:name w:val="WW8Num65z8"/>
    <w:rsid w:val="001852D6"/>
  </w:style>
  <w:style w:type="character" w:customStyle="1" w:styleId="WW8Num66z0">
    <w:name w:val="WW8Num66z0"/>
    <w:rsid w:val="001852D6"/>
    <w:rPr>
      <w:rFonts w:ascii="Times New Roman" w:hAnsi="Times New Roman" w:cs="Times New Roman" w:hint="default"/>
    </w:rPr>
  </w:style>
  <w:style w:type="character" w:customStyle="1" w:styleId="WW8Num67z0">
    <w:name w:val="WW8Num67z0"/>
    <w:rsid w:val="001852D6"/>
    <w:rPr>
      <w:rFonts w:ascii="Garamond" w:hAnsi="Garamond" w:cs="Garamond" w:hint="default"/>
      <w:sz w:val="22"/>
      <w:szCs w:val="22"/>
      <w:shd w:val="clear" w:color="auto" w:fill="FFFF00"/>
    </w:rPr>
  </w:style>
  <w:style w:type="character" w:customStyle="1" w:styleId="WW8Num68z0">
    <w:name w:val="WW8Num68z0"/>
    <w:rsid w:val="001852D6"/>
    <w:rPr>
      <w:rFonts w:ascii="Garamond" w:hAnsi="Garamond" w:cs="Garamond" w:hint="default"/>
      <w:color w:val="000000"/>
      <w:sz w:val="22"/>
    </w:rPr>
  </w:style>
  <w:style w:type="character" w:customStyle="1" w:styleId="WW8Num69z0">
    <w:name w:val="WW8Num69z0"/>
    <w:rsid w:val="001852D6"/>
    <w:rPr>
      <w:rFonts w:ascii="Symbol" w:hAnsi="Symbol" w:cs="Symbol" w:hint="default"/>
    </w:rPr>
  </w:style>
  <w:style w:type="character" w:customStyle="1" w:styleId="WW8Num70z0">
    <w:name w:val="WW8Num70z0"/>
    <w:rsid w:val="001852D6"/>
    <w:rPr>
      <w:rFonts w:ascii="Wingdings" w:hAnsi="Wingdings" w:cs="Wingdings" w:hint="default"/>
      <w:sz w:val="22"/>
    </w:rPr>
  </w:style>
  <w:style w:type="character" w:customStyle="1" w:styleId="WW8Num71z0">
    <w:name w:val="WW8Num71z0"/>
    <w:rsid w:val="001852D6"/>
    <w:rPr>
      <w:rFonts w:ascii="Wingdings" w:hAnsi="Wingdings" w:cs="Wingdings" w:hint="default"/>
      <w:sz w:val="22"/>
    </w:rPr>
  </w:style>
  <w:style w:type="character" w:customStyle="1" w:styleId="WW8Num72z0">
    <w:name w:val="WW8Num72z0"/>
    <w:rsid w:val="001852D6"/>
    <w:rPr>
      <w:rFonts w:ascii="Wingdings" w:hAnsi="Wingdings" w:cs="Wingdings" w:hint="default"/>
      <w:sz w:val="22"/>
    </w:rPr>
  </w:style>
  <w:style w:type="character" w:customStyle="1" w:styleId="WW8Num73z0">
    <w:name w:val="WW8Num73z0"/>
    <w:rsid w:val="001852D6"/>
    <w:rPr>
      <w:rFonts w:ascii="Symbol" w:hAnsi="Symbol" w:cs="Symbol" w:hint="default"/>
    </w:rPr>
  </w:style>
  <w:style w:type="character" w:customStyle="1" w:styleId="WW8Num2z1">
    <w:name w:val="WW8Num2z1"/>
    <w:rsid w:val="001852D6"/>
  </w:style>
  <w:style w:type="character" w:customStyle="1" w:styleId="WW8Num2z2">
    <w:name w:val="WW8Num2z2"/>
    <w:rsid w:val="001852D6"/>
  </w:style>
  <w:style w:type="character" w:customStyle="1" w:styleId="WW8Num2z3">
    <w:name w:val="WW8Num2z3"/>
    <w:rsid w:val="001852D6"/>
  </w:style>
  <w:style w:type="character" w:customStyle="1" w:styleId="WW8Num2z4">
    <w:name w:val="WW8Num2z4"/>
    <w:rsid w:val="001852D6"/>
  </w:style>
  <w:style w:type="character" w:customStyle="1" w:styleId="WW8Num2z5">
    <w:name w:val="WW8Num2z5"/>
    <w:rsid w:val="001852D6"/>
  </w:style>
  <w:style w:type="character" w:customStyle="1" w:styleId="WW8Num2z6">
    <w:name w:val="WW8Num2z6"/>
    <w:rsid w:val="001852D6"/>
  </w:style>
  <w:style w:type="character" w:customStyle="1" w:styleId="WW8Num2z7">
    <w:name w:val="WW8Num2z7"/>
    <w:rsid w:val="001852D6"/>
  </w:style>
  <w:style w:type="character" w:customStyle="1" w:styleId="WW8Num2z8">
    <w:name w:val="WW8Num2z8"/>
    <w:rsid w:val="001852D6"/>
  </w:style>
  <w:style w:type="character" w:customStyle="1" w:styleId="WW8Num6z1">
    <w:name w:val="WW8Num6z1"/>
    <w:rsid w:val="001852D6"/>
  </w:style>
  <w:style w:type="character" w:customStyle="1" w:styleId="WW8Num6z2">
    <w:name w:val="WW8Num6z2"/>
    <w:rsid w:val="001852D6"/>
  </w:style>
  <w:style w:type="character" w:customStyle="1" w:styleId="WW8Num6z3">
    <w:name w:val="WW8Num6z3"/>
    <w:rsid w:val="001852D6"/>
  </w:style>
  <w:style w:type="character" w:customStyle="1" w:styleId="WW8Num6z4">
    <w:name w:val="WW8Num6z4"/>
    <w:rsid w:val="001852D6"/>
  </w:style>
  <w:style w:type="character" w:customStyle="1" w:styleId="WW8Num6z5">
    <w:name w:val="WW8Num6z5"/>
    <w:rsid w:val="001852D6"/>
  </w:style>
  <w:style w:type="character" w:customStyle="1" w:styleId="WW8Num6z6">
    <w:name w:val="WW8Num6z6"/>
    <w:rsid w:val="001852D6"/>
  </w:style>
  <w:style w:type="character" w:customStyle="1" w:styleId="WW8Num6z7">
    <w:name w:val="WW8Num6z7"/>
    <w:rsid w:val="001852D6"/>
  </w:style>
  <w:style w:type="character" w:customStyle="1" w:styleId="WW8Num6z8">
    <w:name w:val="WW8Num6z8"/>
    <w:rsid w:val="001852D6"/>
  </w:style>
  <w:style w:type="character" w:customStyle="1" w:styleId="WW8Num7z1">
    <w:name w:val="WW8Num7z1"/>
    <w:rsid w:val="001852D6"/>
    <w:rPr>
      <w:rFonts w:ascii="Courier New" w:hAnsi="Courier New" w:cs="Courier New"/>
    </w:rPr>
  </w:style>
  <w:style w:type="character" w:customStyle="1" w:styleId="WW8Num7z2">
    <w:name w:val="WW8Num7z2"/>
    <w:rsid w:val="001852D6"/>
    <w:rPr>
      <w:rFonts w:ascii="Wingdings" w:hAnsi="Wingdings" w:cs="Wingdings"/>
    </w:rPr>
  </w:style>
  <w:style w:type="character" w:customStyle="1" w:styleId="WW8Num7z3">
    <w:name w:val="WW8Num7z3"/>
    <w:rsid w:val="001852D6"/>
    <w:rPr>
      <w:rFonts w:ascii="Symbol" w:hAnsi="Symbol" w:cs="Symbol"/>
    </w:rPr>
  </w:style>
  <w:style w:type="character" w:customStyle="1" w:styleId="WW8Num7z4">
    <w:name w:val="WW8Num7z4"/>
    <w:rsid w:val="001852D6"/>
  </w:style>
  <w:style w:type="character" w:customStyle="1" w:styleId="WW8Num7z5">
    <w:name w:val="WW8Num7z5"/>
    <w:rsid w:val="001852D6"/>
  </w:style>
  <w:style w:type="character" w:customStyle="1" w:styleId="WW8Num7z6">
    <w:name w:val="WW8Num7z6"/>
    <w:rsid w:val="001852D6"/>
  </w:style>
  <w:style w:type="character" w:customStyle="1" w:styleId="WW8Num7z7">
    <w:name w:val="WW8Num7z7"/>
    <w:rsid w:val="001852D6"/>
  </w:style>
  <w:style w:type="character" w:customStyle="1" w:styleId="WW8Num7z8">
    <w:name w:val="WW8Num7z8"/>
    <w:rsid w:val="001852D6"/>
  </w:style>
  <w:style w:type="character" w:customStyle="1" w:styleId="WW8Num74z0">
    <w:name w:val="WW8Num74z0"/>
    <w:rsid w:val="001852D6"/>
    <w:rPr>
      <w:rFonts w:ascii="Symbol" w:hAnsi="Symbol" w:cs="Symbol" w:hint="default"/>
    </w:rPr>
  </w:style>
  <w:style w:type="character" w:customStyle="1" w:styleId="WW8Num75z0">
    <w:name w:val="WW8Num75z0"/>
    <w:rsid w:val="001852D6"/>
    <w:rPr>
      <w:rFonts w:ascii="Symbol" w:hAnsi="Symbol" w:cs="Symbol" w:hint="default"/>
    </w:rPr>
  </w:style>
  <w:style w:type="character" w:customStyle="1" w:styleId="WW8Num76z0">
    <w:name w:val="WW8Num76z0"/>
    <w:rsid w:val="001852D6"/>
    <w:rPr>
      <w:rFonts w:ascii="Symbol" w:hAnsi="Symbol" w:cs="Symbol" w:hint="default"/>
    </w:rPr>
  </w:style>
  <w:style w:type="character" w:customStyle="1" w:styleId="WW8Num77z0">
    <w:name w:val="WW8Num77z0"/>
    <w:rsid w:val="001852D6"/>
    <w:rPr>
      <w:rFonts w:ascii="Wingdings" w:hAnsi="Wingdings" w:cs="Wingdings" w:hint="default"/>
    </w:rPr>
  </w:style>
  <w:style w:type="character" w:customStyle="1" w:styleId="WW8Num78z0">
    <w:name w:val="WW8Num78z0"/>
    <w:rsid w:val="001852D6"/>
    <w:rPr>
      <w:rFonts w:ascii="Wingdings" w:hAnsi="Wingdings" w:cs="Wingdings" w:hint="default"/>
    </w:rPr>
  </w:style>
  <w:style w:type="character" w:customStyle="1" w:styleId="WW8Num79z0">
    <w:name w:val="WW8Num79z0"/>
    <w:rsid w:val="001852D6"/>
    <w:rPr>
      <w:rFonts w:ascii="Wingdings" w:hAnsi="Wingdings" w:cs="Wingdings" w:hint="default"/>
    </w:rPr>
  </w:style>
  <w:style w:type="character" w:customStyle="1" w:styleId="WW8Num80z0">
    <w:name w:val="WW8Num80z0"/>
    <w:rsid w:val="001852D6"/>
    <w:rPr>
      <w:rFonts w:ascii="Wingdings" w:hAnsi="Wingdings" w:cs="Wingdings" w:hint="default"/>
    </w:rPr>
  </w:style>
  <w:style w:type="character" w:customStyle="1" w:styleId="WW8Num81z0">
    <w:name w:val="WW8Num81z0"/>
    <w:rsid w:val="001852D6"/>
    <w:rPr>
      <w:rFonts w:ascii="Wingdings" w:hAnsi="Wingdings" w:cs="Wingdings" w:hint="default"/>
    </w:rPr>
  </w:style>
  <w:style w:type="character" w:customStyle="1" w:styleId="WW8Num82z0">
    <w:name w:val="WW8Num82z0"/>
    <w:rsid w:val="001852D6"/>
    <w:rPr>
      <w:rFonts w:ascii="Symbol" w:hAnsi="Symbol" w:cs="Symbol"/>
      <w:color w:val="000000"/>
      <w:sz w:val="22"/>
      <w:szCs w:val="22"/>
    </w:rPr>
  </w:style>
  <w:style w:type="character" w:customStyle="1" w:styleId="WW8Num83z0">
    <w:name w:val="WW8Num83z0"/>
    <w:rsid w:val="001852D6"/>
    <w:rPr>
      <w:rFonts w:ascii="Symbol" w:hAnsi="Symbol" w:cs="Symbol" w:hint="default"/>
    </w:rPr>
  </w:style>
  <w:style w:type="character" w:customStyle="1" w:styleId="WW8Num84z0">
    <w:name w:val="WW8Num84z0"/>
    <w:rsid w:val="001852D6"/>
    <w:rPr>
      <w:rFonts w:ascii="Symbol" w:hAnsi="Symbol" w:cs="Symbol" w:hint="default"/>
    </w:rPr>
  </w:style>
  <w:style w:type="character" w:customStyle="1" w:styleId="WW8Num85z0">
    <w:name w:val="WW8Num85z0"/>
    <w:rsid w:val="001852D6"/>
    <w:rPr>
      <w:rFonts w:ascii="Symbol" w:hAnsi="Symbol" w:cs="Symbol" w:hint="default"/>
    </w:rPr>
  </w:style>
  <w:style w:type="character" w:customStyle="1" w:styleId="WW8Num86z0">
    <w:name w:val="WW8Num86z0"/>
    <w:rsid w:val="001852D6"/>
    <w:rPr>
      <w:rFonts w:ascii="Symbol" w:hAnsi="Symbol" w:cs="Symbol" w:hint="default"/>
    </w:rPr>
  </w:style>
  <w:style w:type="character" w:customStyle="1" w:styleId="WW8Num87z0">
    <w:name w:val="WW8Num87z0"/>
    <w:rsid w:val="001852D6"/>
    <w:rPr>
      <w:rFonts w:ascii="Symbol" w:hAnsi="Symbol" w:cs="Symbol" w:hint="default"/>
    </w:rPr>
  </w:style>
  <w:style w:type="character" w:customStyle="1" w:styleId="WW8NumSt85z0">
    <w:name w:val="WW8NumSt85z0"/>
    <w:rsid w:val="001852D6"/>
    <w:rPr>
      <w:rFonts w:ascii="Symbol" w:hAnsi="Symbol" w:cs="Symbol" w:hint="default"/>
    </w:rPr>
  </w:style>
  <w:style w:type="character" w:customStyle="1" w:styleId="Carpredefinitoparagrafo3">
    <w:name w:val="Car. predefinito paragrafo3"/>
    <w:rsid w:val="001852D6"/>
  </w:style>
  <w:style w:type="character" w:customStyle="1" w:styleId="WW8NumSt3z0">
    <w:name w:val="WW8NumSt3z0"/>
    <w:rsid w:val="001852D6"/>
    <w:rPr>
      <w:rFonts w:ascii="Symbol" w:hAnsi="Symbol" w:cs="Symbol" w:hint="default"/>
      <w:sz w:val="22"/>
    </w:rPr>
  </w:style>
  <w:style w:type="character" w:customStyle="1" w:styleId="WW8NumSt4z0">
    <w:name w:val="WW8NumSt4z0"/>
    <w:rsid w:val="001852D6"/>
    <w:rPr>
      <w:rFonts w:ascii="Symbol" w:hAnsi="Symbol" w:cs="Symbol" w:hint="default"/>
      <w:sz w:val="22"/>
    </w:rPr>
  </w:style>
  <w:style w:type="character" w:customStyle="1" w:styleId="WW8NumSt5z0">
    <w:name w:val="WW8NumSt5z0"/>
    <w:rsid w:val="001852D6"/>
    <w:rPr>
      <w:rFonts w:ascii="Symbol" w:hAnsi="Symbol" w:cs="Symbol" w:hint="default"/>
    </w:rPr>
  </w:style>
  <w:style w:type="character" w:customStyle="1" w:styleId="WW8NumSt6z0">
    <w:name w:val="WW8NumSt6z0"/>
    <w:rsid w:val="001852D6"/>
    <w:rPr>
      <w:rFonts w:ascii="Symbol" w:hAnsi="Symbol" w:cs="Symbol" w:hint="default"/>
      <w:color w:val="000000"/>
      <w:sz w:val="22"/>
    </w:rPr>
  </w:style>
  <w:style w:type="character" w:customStyle="1" w:styleId="WW8NumSt7z0">
    <w:name w:val="WW8NumSt7z0"/>
    <w:rsid w:val="001852D6"/>
    <w:rPr>
      <w:rFonts w:ascii="Symbol" w:hAnsi="Symbol" w:cs="Symbol" w:hint="default"/>
      <w:color w:val="000000"/>
      <w:sz w:val="22"/>
    </w:rPr>
  </w:style>
  <w:style w:type="character" w:customStyle="1" w:styleId="WW8NumSt8z0">
    <w:name w:val="WW8NumSt8z0"/>
    <w:rsid w:val="001852D6"/>
    <w:rPr>
      <w:rFonts w:ascii="Symbol" w:hAnsi="Symbol" w:cs="Symbol" w:hint="default"/>
      <w:color w:val="000000"/>
      <w:sz w:val="22"/>
    </w:rPr>
  </w:style>
  <w:style w:type="character" w:customStyle="1" w:styleId="WW8NumSt9z0">
    <w:name w:val="WW8NumSt9z0"/>
    <w:rsid w:val="001852D6"/>
    <w:rPr>
      <w:rFonts w:ascii="Symbol" w:hAnsi="Symbol" w:cs="Symbol" w:hint="default"/>
      <w:color w:val="000000"/>
      <w:sz w:val="22"/>
    </w:rPr>
  </w:style>
  <w:style w:type="character" w:customStyle="1" w:styleId="WW8NumSt12z0">
    <w:name w:val="WW8NumSt12z0"/>
    <w:rsid w:val="001852D6"/>
    <w:rPr>
      <w:rFonts w:ascii="Symbol" w:hAnsi="Symbol" w:cs="Symbol" w:hint="default"/>
    </w:rPr>
  </w:style>
  <w:style w:type="character" w:customStyle="1" w:styleId="WW8NumSt13z0">
    <w:name w:val="WW8NumSt13z0"/>
    <w:rsid w:val="001852D6"/>
    <w:rPr>
      <w:rFonts w:ascii="Symbol" w:hAnsi="Symbol" w:cs="Symbol" w:hint="default"/>
    </w:rPr>
  </w:style>
  <w:style w:type="character" w:customStyle="1" w:styleId="WW8NumSt14z0">
    <w:name w:val="WW8NumSt14z0"/>
    <w:rsid w:val="001852D6"/>
    <w:rPr>
      <w:rFonts w:ascii="Symbol" w:hAnsi="Symbol" w:cs="Symbol" w:hint="default"/>
    </w:rPr>
  </w:style>
  <w:style w:type="character" w:customStyle="1" w:styleId="WW8NumSt15z0">
    <w:name w:val="WW8NumSt15z0"/>
    <w:rsid w:val="001852D6"/>
    <w:rPr>
      <w:rFonts w:ascii="Symbol" w:hAnsi="Symbol" w:cs="Symbol" w:hint="default"/>
    </w:rPr>
  </w:style>
  <w:style w:type="character" w:customStyle="1" w:styleId="WW8NumSt16z0">
    <w:name w:val="WW8NumSt16z0"/>
    <w:rsid w:val="001852D6"/>
    <w:rPr>
      <w:rFonts w:ascii="Symbol" w:hAnsi="Symbol" w:cs="Symbol" w:hint="default"/>
    </w:rPr>
  </w:style>
  <w:style w:type="character" w:customStyle="1" w:styleId="WW8NumSt17z0">
    <w:name w:val="WW8NumSt17z0"/>
    <w:rsid w:val="001852D6"/>
    <w:rPr>
      <w:rFonts w:ascii="Symbol" w:hAnsi="Symbol" w:cs="Symbol" w:hint="default"/>
    </w:rPr>
  </w:style>
  <w:style w:type="character" w:customStyle="1" w:styleId="WW8NumSt18z0">
    <w:name w:val="WW8NumSt18z0"/>
    <w:rsid w:val="001852D6"/>
    <w:rPr>
      <w:rFonts w:ascii="Symbol" w:hAnsi="Symbol" w:cs="Symbol" w:hint="default"/>
      <w:sz w:val="22"/>
    </w:rPr>
  </w:style>
  <w:style w:type="character" w:customStyle="1" w:styleId="WW8NumSt19z0">
    <w:name w:val="WW8NumSt19z0"/>
    <w:rsid w:val="001852D6"/>
    <w:rPr>
      <w:rFonts w:ascii="Symbol" w:hAnsi="Symbol" w:cs="Symbol" w:hint="default"/>
      <w:sz w:val="22"/>
    </w:rPr>
  </w:style>
  <w:style w:type="character" w:customStyle="1" w:styleId="WW8NumSt20z0">
    <w:name w:val="WW8NumSt20z0"/>
    <w:rsid w:val="001852D6"/>
    <w:rPr>
      <w:rFonts w:ascii="Wingdings" w:hAnsi="Wingdings" w:cs="Wingdings" w:hint="default"/>
    </w:rPr>
  </w:style>
  <w:style w:type="character" w:customStyle="1" w:styleId="WW8NumSt21z0">
    <w:name w:val="WW8NumSt21z0"/>
    <w:rsid w:val="001852D6"/>
    <w:rPr>
      <w:rFonts w:ascii="Wingdings" w:hAnsi="Wingdings" w:cs="Wingdings" w:hint="default"/>
    </w:rPr>
  </w:style>
  <w:style w:type="character" w:customStyle="1" w:styleId="WW8NumSt22z0">
    <w:name w:val="WW8NumSt22z0"/>
    <w:rsid w:val="001852D6"/>
    <w:rPr>
      <w:rFonts w:ascii="Wingdings" w:hAnsi="Wingdings" w:cs="Wingdings" w:hint="default"/>
    </w:rPr>
  </w:style>
  <w:style w:type="character" w:customStyle="1" w:styleId="WW8NumSt23z0">
    <w:name w:val="WW8NumSt23z0"/>
    <w:rsid w:val="001852D6"/>
    <w:rPr>
      <w:rFonts w:ascii="Wingdings" w:hAnsi="Wingdings" w:cs="Wingdings" w:hint="default"/>
    </w:rPr>
  </w:style>
  <w:style w:type="character" w:customStyle="1" w:styleId="WW8NumSt24z0">
    <w:name w:val="WW8NumSt24z0"/>
    <w:rsid w:val="001852D6"/>
    <w:rPr>
      <w:rFonts w:ascii="Symbol" w:hAnsi="Symbol" w:cs="Symbol" w:hint="default"/>
    </w:rPr>
  </w:style>
  <w:style w:type="character" w:customStyle="1" w:styleId="WW8NumSt25z0">
    <w:name w:val="WW8NumSt25z0"/>
    <w:rsid w:val="001852D6"/>
    <w:rPr>
      <w:rFonts w:ascii="Symbol" w:hAnsi="Symbol" w:cs="Symbol" w:hint="default"/>
    </w:rPr>
  </w:style>
  <w:style w:type="character" w:customStyle="1" w:styleId="WW8NumSt26z0">
    <w:name w:val="WW8NumSt26z0"/>
    <w:rsid w:val="001852D6"/>
    <w:rPr>
      <w:rFonts w:ascii="Symbol" w:hAnsi="Symbol" w:cs="Symbol" w:hint="default"/>
      <w:color w:val="000000"/>
      <w:sz w:val="22"/>
    </w:rPr>
  </w:style>
  <w:style w:type="character" w:customStyle="1" w:styleId="WW8NumSt27z0">
    <w:name w:val="WW8NumSt27z0"/>
    <w:rsid w:val="001852D6"/>
    <w:rPr>
      <w:rFonts w:ascii="Symbol" w:hAnsi="Symbol" w:cs="Symbol" w:hint="default"/>
      <w:color w:val="000000"/>
      <w:sz w:val="22"/>
    </w:rPr>
  </w:style>
  <w:style w:type="character" w:customStyle="1" w:styleId="WW8NumSt28z0">
    <w:name w:val="WW8NumSt28z0"/>
    <w:rsid w:val="001852D6"/>
    <w:rPr>
      <w:rFonts w:ascii="Symbol" w:hAnsi="Symbol" w:cs="Symbol" w:hint="default"/>
      <w:color w:val="000000"/>
      <w:sz w:val="22"/>
    </w:rPr>
  </w:style>
  <w:style w:type="character" w:customStyle="1" w:styleId="WW8NumSt29z0">
    <w:name w:val="WW8NumSt29z0"/>
    <w:rsid w:val="001852D6"/>
    <w:rPr>
      <w:rFonts w:ascii="Symbol" w:hAnsi="Symbol" w:cs="Symbol" w:hint="default"/>
    </w:rPr>
  </w:style>
  <w:style w:type="character" w:customStyle="1" w:styleId="WW8NumSt30z0">
    <w:name w:val="WW8NumSt30z0"/>
    <w:rsid w:val="001852D6"/>
    <w:rPr>
      <w:rFonts w:ascii="Symbol" w:hAnsi="Symbol" w:cs="Symbol" w:hint="default"/>
    </w:rPr>
  </w:style>
  <w:style w:type="character" w:customStyle="1" w:styleId="WW8NumSt31z0">
    <w:name w:val="WW8NumSt31z0"/>
    <w:rsid w:val="001852D6"/>
    <w:rPr>
      <w:rFonts w:ascii="Symbol" w:hAnsi="Symbol" w:cs="Symbol" w:hint="default"/>
    </w:rPr>
  </w:style>
  <w:style w:type="character" w:customStyle="1" w:styleId="WW8NumSt32z0">
    <w:name w:val="WW8NumSt32z0"/>
    <w:rsid w:val="001852D6"/>
    <w:rPr>
      <w:rFonts w:ascii="Symbol" w:hAnsi="Symbol" w:cs="Symbol" w:hint="default"/>
    </w:rPr>
  </w:style>
  <w:style w:type="character" w:customStyle="1" w:styleId="WW8NumSt33z0">
    <w:name w:val="WW8NumSt33z0"/>
    <w:rsid w:val="001852D6"/>
    <w:rPr>
      <w:rFonts w:ascii="Wingdings" w:hAnsi="Wingdings" w:cs="Wingdings" w:hint="default"/>
      <w:sz w:val="22"/>
    </w:rPr>
  </w:style>
  <w:style w:type="character" w:customStyle="1" w:styleId="WW8NumSt34z0">
    <w:name w:val="WW8NumSt34z0"/>
    <w:rsid w:val="001852D6"/>
    <w:rPr>
      <w:rFonts w:ascii="Wingdings" w:hAnsi="Wingdings" w:cs="Wingdings" w:hint="default"/>
      <w:sz w:val="22"/>
    </w:rPr>
  </w:style>
  <w:style w:type="character" w:customStyle="1" w:styleId="WW8NumSt35z0">
    <w:name w:val="WW8NumSt35z0"/>
    <w:rsid w:val="001852D6"/>
    <w:rPr>
      <w:rFonts w:ascii="Wingdings" w:hAnsi="Wingdings" w:cs="Wingdings" w:hint="default"/>
      <w:sz w:val="22"/>
    </w:rPr>
  </w:style>
  <w:style w:type="character" w:customStyle="1" w:styleId="WW8NumSt36z0">
    <w:name w:val="WW8NumSt36z0"/>
    <w:rsid w:val="001852D6"/>
    <w:rPr>
      <w:rFonts w:ascii="Wingdings" w:hAnsi="Wingdings" w:cs="Wingdings" w:hint="default"/>
      <w:sz w:val="22"/>
    </w:rPr>
  </w:style>
  <w:style w:type="character" w:customStyle="1" w:styleId="WW8NumSt37z0">
    <w:name w:val="WW8NumSt37z0"/>
    <w:rsid w:val="001852D6"/>
    <w:rPr>
      <w:rFonts w:ascii="Wingdings" w:hAnsi="Wingdings" w:cs="Wingdings" w:hint="default"/>
      <w:sz w:val="22"/>
    </w:rPr>
  </w:style>
  <w:style w:type="character" w:customStyle="1" w:styleId="WW8NumSt38z0">
    <w:name w:val="WW8NumSt38z0"/>
    <w:rsid w:val="001852D6"/>
    <w:rPr>
      <w:rFonts w:ascii="Wingdings" w:hAnsi="Wingdings" w:cs="Wingdings" w:hint="default"/>
      <w:sz w:val="22"/>
    </w:rPr>
  </w:style>
  <w:style w:type="character" w:customStyle="1" w:styleId="WW8NumSt39z0">
    <w:name w:val="WW8NumSt39z0"/>
    <w:rsid w:val="001852D6"/>
    <w:rPr>
      <w:rFonts w:ascii="Wingdings" w:hAnsi="Wingdings" w:cs="Wingdings" w:hint="default"/>
    </w:rPr>
  </w:style>
  <w:style w:type="character" w:customStyle="1" w:styleId="WW8NumSt40z0">
    <w:name w:val="WW8NumSt40z0"/>
    <w:rsid w:val="001852D6"/>
    <w:rPr>
      <w:rFonts w:ascii="Wingdings" w:hAnsi="Wingdings" w:cs="Wingdings" w:hint="default"/>
    </w:rPr>
  </w:style>
  <w:style w:type="character" w:customStyle="1" w:styleId="WW8NumSt41z0">
    <w:name w:val="WW8NumSt41z0"/>
    <w:rsid w:val="001852D6"/>
    <w:rPr>
      <w:rFonts w:ascii="Wingdings" w:hAnsi="Wingdings" w:cs="Wingdings" w:hint="default"/>
    </w:rPr>
  </w:style>
  <w:style w:type="character" w:customStyle="1" w:styleId="WW8NumSt42z0">
    <w:name w:val="WW8NumSt42z0"/>
    <w:rsid w:val="001852D6"/>
    <w:rPr>
      <w:rFonts w:ascii="Wingdings" w:hAnsi="Wingdings" w:cs="Wingdings" w:hint="default"/>
    </w:rPr>
  </w:style>
  <w:style w:type="character" w:customStyle="1" w:styleId="WW8NumSt43z0">
    <w:name w:val="WW8NumSt43z0"/>
    <w:rsid w:val="001852D6"/>
    <w:rPr>
      <w:rFonts w:ascii="Symbol" w:hAnsi="Symbol" w:cs="Symbol" w:hint="default"/>
    </w:rPr>
  </w:style>
  <w:style w:type="character" w:customStyle="1" w:styleId="WW8NumSt44z0">
    <w:name w:val="WW8NumSt44z0"/>
    <w:rsid w:val="001852D6"/>
    <w:rPr>
      <w:rFonts w:ascii="Symbol" w:hAnsi="Symbol" w:cs="Symbol" w:hint="default"/>
      <w:color w:val="000000"/>
      <w:sz w:val="22"/>
    </w:rPr>
  </w:style>
  <w:style w:type="character" w:customStyle="1" w:styleId="WW8NumSt45z0">
    <w:name w:val="WW8NumSt45z0"/>
    <w:rsid w:val="001852D6"/>
    <w:rPr>
      <w:rFonts w:ascii="Symbol" w:hAnsi="Symbol" w:cs="Symbol" w:hint="default"/>
      <w:sz w:val="22"/>
    </w:rPr>
  </w:style>
  <w:style w:type="character" w:customStyle="1" w:styleId="WW8NumSt46z0">
    <w:name w:val="WW8NumSt46z0"/>
    <w:rsid w:val="001852D6"/>
    <w:rPr>
      <w:rFonts w:ascii="Symbol" w:hAnsi="Symbol" w:cs="Symbol" w:hint="default"/>
      <w:sz w:val="22"/>
    </w:rPr>
  </w:style>
  <w:style w:type="character" w:customStyle="1" w:styleId="WW8NumSt47z0">
    <w:name w:val="WW8NumSt47z0"/>
    <w:rsid w:val="001852D6"/>
    <w:rPr>
      <w:rFonts w:ascii="Symbol" w:hAnsi="Symbol" w:cs="Symbol" w:hint="default"/>
      <w:sz w:val="22"/>
    </w:rPr>
  </w:style>
  <w:style w:type="character" w:customStyle="1" w:styleId="WW8NumSt48z0">
    <w:name w:val="WW8NumSt48z0"/>
    <w:rsid w:val="001852D6"/>
    <w:rPr>
      <w:rFonts w:ascii="Symbol" w:hAnsi="Symbol" w:cs="Symbol" w:hint="default"/>
      <w:color w:val="000000"/>
      <w:sz w:val="22"/>
    </w:rPr>
  </w:style>
  <w:style w:type="character" w:customStyle="1" w:styleId="WW8NumSt49z0">
    <w:name w:val="WW8NumSt49z0"/>
    <w:rsid w:val="001852D6"/>
    <w:rPr>
      <w:rFonts w:ascii="Times New Roman" w:hAnsi="Times New Roman" w:cs="Times New Roman" w:hint="default"/>
    </w:rPr>
  </w:style>
  <w:style w:type="character" w:customStyle="1" w:styleId="WW8NumSt50z0">
    <w:name w:val="WW8NumSt50z0"/>
    <w:rsid w:val="001852D6"/>
    <w:rPr>
      <w:rFonts w:ascii="Times New Roman" w:hAnsi="Times New Roman" w:cs="Times New Roman" w:hint="default"/>
    </w:rPr>
  </w:style>
  <w:style w:type="character" w:customStyle="1" w:styleId="WW8NumSt51z0">
    <w:name w:val="WW8NumSt51z0"/>
    <w:rsid w:val="001852D6"/>
    <w:rPr>
      <w:rFonts w:ascii="Times New Roman" w:hAnsi="Times New Roman" w:cs="Times New Roman" w:hint="default"/>
    </w:rPr>
  </w:style>
  <w:style w:type="character" w:customStyle="1" w:styleId="WW8NumSt52z0">
    <w:name w:val="WW8NumSt52z0"/>
    <w:rsid w:val="001852D6"/>
    <w:rPr>
      <w:rFonts w:ascii="Symbol" w:hAnsi="Symbol" w:cs="Symbol" w:hint="default"/>
    </w:rPr>
  </w:style>
  <w:style w:type="character" w:customStyle="1" w:styleId="WW8NumSt53z0">
    <w:name w:val="WW8NumSt53z0"/>
    <w:rsid w:val="001852D6"/>
    <w:rPr>
      <w:rFonts w:ascii="Symbol" w:hAnsi="Symbol" w:cs="Symbol" w:hint="default"/>
    </w:rPr>
  </w:style>
  <w:style w:type="character" w:customStyle="1" w:styleId="WW8NumSt54z0">
    <w:name w:val="WW8NumSt54z0"/>
    <w:rsid w:val="001852D6"/>
    <w:rPr>
      <w:rFonts w:ascii="Symbol" w:hAnsi="Symbol" w:cs="Symbol" w:hint="default"/>
    </w:rPr>
  </w:style>
  <w:style w:type="character" w:customStyle="1" w:styleId="WW8NumSt55z0">
    <w:name w:val="WW8NumSt55z0"/>
    <w:rsid w:val="001852D6"/>
    <w:rPr>
      <w:rFonts w:ascii="Symbol" w:hAnsi="Symbol" w:cs="Symbol" w:hint="default"/>
    </w:rPr>
  </w:style>
  <w:style w:type="character" w:customStyle="1" w:styleId="WW8NumSt56z0">
    <w:name w:val="WW8NumSt56z0"/>
    <w:rsid w:val="001852D6"/>
    <w:rPr>
      <w:rFonts w:ascii="Symbol" w:hAnsi="Symbol" w:cs="Symbol" w:hint="default"/>
    </w:rPr>
  </w:style>
  <w:style w:type="character" w:customStyle="1" w:styleId="WW8NumSt57z0">
    <w:name w:val="WW8NumSt57z0"/>
    <w:rsid w:val="001852D6"/>
    <w:rPr>
      <w:rFonts w:ascii="Symbol" w:hAnsi="Symbol" w:cs="Symbol" w:hint="default"/>
    </w:rPr>
  </w:style>
  <w:style w:type="character" w:customStyle="1" w:styleId="WW8NumSt58z0">
    <w:name w:val="WW8NumSt58z0"/>
    <w:rsid w:val="001852D6"/>
    <w:rPr>
      <w:rFonts w:ascii="Symbol" w:hAnsi="Symbol" w:cs="Symbol" w:hint="default"/>
    </w:rPr>
  </w:style>
  <w:style w:type="character" w:customStyle="1" w:styleId="WW8NumSt59z0">
    <w:name w:val="WW8NumSt59z0"/>
    <w:rsid w:val="001852D6"/>
    <w:rPr>
      <w:rFonts w:ascii="Symbol" w:hAnsi="Symbol" w:cs="Symbol" w:hint="default"/>
    </w:rPr>
  </w:style>
  <w:style w:type="character" w:customStyle="1" w:styleId="WW8NumSt60z0">
    <w:name w:val="WW8NumSt60z0"/>
    <w:rsid w:val="001852D6"/>
    <w:rPr>
      <w:rFonts w:ascii="Symbol" w:hAnsi="Symbol" w:cs="Symbol" w:hint="default"/>
    </w:rPr>
  </w:style>
  <w:style w:type="character" w:customStyle="1" w:styleId="WW8NumSt61z0">
    <w:name w:val="WW8NumSt61z0"/>
    <w:rsid w:val="001852D6"/>
    <w:rPr>
      <w:rFonts w:ascii="Symbol" w:hAnsi="Symbol" w:cs="Symbol" w:hint="default"/>
    </w:rPr>
  </w:style>
  <w:style w:type="character" w:customStyle="1" w:styleId="WW8NumSt62z0">
    <w:name w:val="WW8NumSt62z0"/>
    <w:rsid w:val="001852D6"/>
    <w:rPr>
      <w:rFonts w:ascii="Garamond" w:hAnsi="Garamond" w:cs="Garamond" w:hint="default"/>
    </w:rPr>
  </w:style>
  <w:style w:type="character" w:customStyle="1" w:styleId="WW8NumSt63z0">
    <w:name w:val="WW8NumSt63z0"/>
    <w:rsid w:val="001852D6"/>
    <w:rPr>
      <w:rFonts w:ascii="Garamond" w:hAnsi="Garamond" w:cs="Garamond" w:hint="default"/>
      <w:color w:val="000000"/>
      <w:sz w:val="22"/>
    </w:rPr>
  </w:style>
  <w:style w:type="character" w:customStyle="1" w:styleId="WW8NumSt64z0">
    <w:name w:val="WW8NumSt64z0"/>
    <w:rsid w:val="001852D6"/>
    <w:rPr>
      <w:rFonts w:ascii="Times New Roman" w:hAnsi="Times New Roman" w:cs="Times New Roman" w:hint="default"/>
    </w:rPr>
  </w:style>
  <w:style w:type="character" w:customStyle="1" w:styleId="WW8NumSt65z0">
    <w:name w:val="WW8NumSt65z0"/>
    <w:rsid w:val="001852D6"/>
    <w:rPr>
      <w:rFonts w:ascii="Times New Roman" w:hAnsi="Times New Roman" w:cs="Times New Roman" w:hint="default"/>
    </w:rPr>
  </w:style>
  <w:style w:type="character" w:customStyle="1" w:styleId="WW8NumSt66z0">
    <w:name w:val="WW8NumSt66z0"/>
    <w:rsid w:val="001852D6"/>
    <w:rPr>
      <w:rFonts w:ascii="Times New Roman" w:hAnsi="Times New Roman" w:cs="Times New Roman" w:hint="default"/>
    </w:rPr>
  </w:style>
  <w:style w:type="character" w:customStyle="1" w:styleId="WW8NumSt67z0">
    <w:name w:val="WW8NumSt67z0"/>
    <w:rsid w:val="001852D6"/>
    <w:rPr>
      <w:rFonts w:ascii="Times New Roman" w:hAnsi="Times New Roman" w:cs="Times New Roman" w:hint="default"/>
    </w:rPr>
  </w:style>
  <w:style w:type="character" w:customStyle="1" w:styleId="WW8NumSt68z0">
    <w:name w:val="WW8NumSt68z0"/>
    <w:rsid w:val="001852D6"/>
    <w:rPr>
      <w:rFonts w:ascii="Times New Roman" w:hAnsi="Times New Roman" w:cs="Times New Roman" w:hint="default"/>
    </w:rPr>
  </w:style>
  <w:style w:type="character" w:customStyle="1" w:styleId="WW8NumSt69z0">
    <w:name w:val="WW8NumSt69z0"/>
    <w:rsid w:val="001852D6"/>
    <w:rPr>
      <w:rFonts w:ascii="Times New Roman" w:hAnsi="Times New Roman" w:cs="Times New Roman" w:hint="default"/>
    </w:rPr>
  </w:style>
  <w:style w:type="character" w:customStyle="1" w:styleId="WW8NumSt70z0">
    <w:name w:val="WW8NumSt70z0"/>
    <w:rsid w:val="001852D6"/>
    <w:rPr>
      <w:rFonts w:ascii="Times New Roman" w:hAnsi="Times New Roman" w:cs="Times New Roman" w:hint="default"/>
    </w:rPr>
  </w:style>
  <w:style w:type="character" w:customStyle="1" w:styleId="WW8NumSt71z0">
    <w:name w:val="WW8NumSt71z0"/>
    <w:rsid w:val="001852D6"/>
    <w:rPr>
      <w:rFonts w:ascii="Times New Roman" w:hAnsi="Times New Roman" w:cs="Times New Roman" w:hint="default"/>
    </w:rPr>
  </w:style>
  <w:style w:type="character" w:customStyle="1" w:styleId="WW8NumSt72z0">
    <w:name w:val="WW8NumSt72z0"/>
    <w:rsid w:val="001852D6"/>
    <w:rPr>
      <w:rFonts w:ascii="Times New Roman" w:hAnsi="Times New Roman" w:cs="Times New Roman" w:hint="default"/>
    </w:rPr>
  </w:style>
  <w:style w:type="character" w:customStyle="1" w:styleId="WW8NumSt73z0">
    <w:name w:val="WW8NumSt73z0"/>
    <w:rsid w:val="001852D6"/>
    <w:rPr>
      <w:rFonts w:ascii="Times New Roman" w:hAnsi="Times New Roman" w:cs="Times New Roman" w:hint="default"/>
    </w:rPr>
  </w:style>
  <w:style w:type="character" w:customStyle="1" w:styleId="WW8NumSt74z0">
    <w:name w:val="WW8NumSt74z0"/>
    <w:rsid w:val="001852D6"/>
    <w:rPr>
      <w:rFonts w:ascii="Times New Roman" w:hAnsi="Times New Roman" w:cs="Times New Roman" w:hint="default"/>
    </w:rPr>
  </w:style>
  <w:style w:type="character" w:customStyle="1" w:styleId="WW8NumSt75z0">
    <w:name w:val="WW8NumSt75z0"/>
    <w:rsid w:val="001852D6"/>
    <w:rPr>
      <w:rFonts w:ascii="Times New Roman" w:hAnsi="Times New Roman" w:cs="Times New Roman" w:hint="default"/>
    </w:rPr>
  </w:style>
  <w:style w:type="character" w:customStyle="1" w:styleId="WW8NumSt76z0">
    <w:name w:val="WW8NumSt76z0"/>
    <w:rsid w:val="001852D6"/>
    <w:rPr>
      <w:rFonts w:ascii="Times New Roman" w:hAnsi="Times New Roman" w:cs="Times New Roman" w:hint="default"/>
    </w:rPr>
  </w:style>
  <w:style w:type="character" w:customStyle="1" w:styleId="WW8NumSt77z0">
    <w:name w:val="WW8NumSt77z0"/>
    <w:rsid w:val="001852D6"/>
    <w:rPr>
      <w:rFonts w:ascii="Times New Roman" w:hAnsi="Times New Roman" w:cs="Times New Roman" w:hint="default"/>
    </w:rPr>
  </w:style>
  <w:style w:type="character" w:customStyle="1" w:styleId="WW8NumSt78z0">
    <w:name w:val="WW8NumSt78z0"/>
    <w:rsid w:val="001852D6"/>
    <w:rPr>
      <w:rFonts w:ascii="Times New Roman" w:hAnsi="Times New Roman" w:cs="Times New Roman" w:hint="default"/>
    </w:rPr>
  </w:style>
  <w:style w:type="character" w:customStyle="1" w:styleId="WW8NumSt79z0">
    <w:name w:val="WW8NumSt79z0"/>
    <w:rsid w:val="001852D6"/>
    <w:rPr>
      <w:rFonts w:ascii="Times New Roman" w:hAnsi="Times New Roman" w:cs="Times New Roman" w:hint="default"/>
    </w:rPr>
  </w:style>
  <w:style w:type="character" w:customStyle="1" w:styleId="WW8NumSt80z0">
    <w:name w:val="WW8NumSt80z0"/>
    <w:rsid w:val="001852D6"/>
    <w:rPr>
      <w:rFonts w:ascii="Times New Roman" w:hAnsi="Times New Roman" w:cs="Times New Roman" w:hint="default"/>
    </w:rPr>
  </w:style>
  <w:style w:type="character" w:customStyle="1" w:styleId="WW8NumSt81z0">
    <w:name w:val="WW8NumSt81z0"/>
    <w:rsid w:val="001852D6"/>
    <w:rPr>
      <w:rFonts w:ascii="Times New Roman" w:hAnsi="Times New Roman" w:cs="Times New Roman" w:hint="default"/>
    </w:rPr>
  </w:style>
  <w:style w:type="character" w:customStyle="1" w:styleId="WW8NumSt82z0">
    <w:name w:val="WW8NumSt82z0"/>
    <w:rsid w:val="001852D6"/>
    <w:rPr>
      <w:rFonts w:ascii="Times New Roman" w:hAnsi="Times New Roman" w:cs="Times New Roman" w:hint="default"/>
      <w:sz w:val="22"/>
    </w:rPr>
  </w:style>
  <w:style w:type="character" w:customStyle="1" w:styleId="WW8NumSt83z0">
    <w:name w:val="WW8NumSt83z0"/>
    <w:rsid w:val="001852D6"/>
    <w:rPr>
      <w:rFonts w:ascii="Symbol" w:hAnsi="Symbol" w:cs="Symbol" w:hint="default"/>
    </w:rPr>
  </w:style>
  <w:style w:type="character" w:customStyle="1" w:styleId="WW8NumSt84z0">
    <w:name w:val="WW8NumSt84z0"/>
    <w:rsid w:val="001852D6"/>
    <w:rPr>
      <w:rFonts w:ascii="Symbol" w:hAnsi="Symbol" w:cs="Symbol" w:hint="default"/>
    </w:rPr>
  </w:style>
  <w:style w:type="character" w:customStyle="1" w:styleId="WW8NumSt86z0">
    <w:name w:val="WW8NumSt86z0"/>
    <w:rsid w:val="001852D6"/>
    <w:rPr>
      <w:rFonts w:ascii="Symbol" w:hAnsi="Symbol" w:cs="Symbol" w:hint="default"/>
      <w:color w:val="000000"/>
      <w:sz w:val="22"/>
    </w:rPr>
  </w:style>
  <w:style w:type="character" w:customStyle="1" w:styleId="WW8NumSt87z0">
    <w:name w:val="WW8NumSt87z0"/>
    <w:rsid w:val="001852D6"/>
    <w:rPr>
      <w:rFonts w:ascii="Symbol" w:hAnsi="Symbol" w:cs="Symbol" w:hint="default"/>
    </w:rPr>
  </w:style>
  <w:style w:type="character" w:customStyle="1" w:styleId="WW8NumSt88z0">
    <w:name w:val="WW8NumSt88z0"/>
    <w:rsid w:val="001852D6"/>
    <w:rPr>
      <w:rFonts w:ascii="Symbol" w:hAnsi="Symbol" w:cs="Symbol" w:hint="default"/>
    </w:rPr>
  </w:style>
  <w:style w:type="character" w:customStyle="1" w:styleId="WW8NumSt89z0">
    <w:name w:val="WW8NumSt89z0"/>
    <w:rsid w:val="001852D6"/>
    <w:rPr>
      <w:rFonts w:ascii="Symbol" w:hAnsi="Symbol" w:cs="Symbol" w:hint="default"/>
    </w:rPr>
  </w:style>
  <w:style w:type="character" w:customStyle="1" w:styleId="WW8NumSt90z0">
    <w:name w:val="WW8NumSt90z0"/>
    <w:rsid w:val="001852D6"/>
    <w:rPr>
      <w:rFonts w:ascii="Symbol" w:hAnsi="Symbol" w:cs="Symbol" w:hint="default"/>
    </w:rPr>
  </w:style>
  <w:style w:type="character" w:customStyle="1" w:styleId="WW8NumSt91z0">
    <w:name w:val="WW8NumSt91z0"/>
    <w:rsid w:val="001852D6"/>
    <w:rPr>
      <w:rFonts w:ascii="Symbol" w:hAnsi="Symbol" w:cs="Symbol" w:hint="default"/>
    </w:rPr>
  </w:style>
  <w:style w:type="character" w:customStyle="1" w:styleId="WW8NumSt92z0">
    <w:name w:val="WW8NumSt92z0"/>
    <w:rsid w:val="001852D6"/>
    <w:rPr>
      <w:rFonts w:ascii="Symbol" w:hAnsi="Symbol" w:cs="Symbol" w:hint="default"/>
    </w:rPr>
  </w:style>
  <w:style w:type="character" w:customStyle="1" w:styleId="WW8NumSt93z0">
    <w:name w:val="WW8NumSt93z0"/>
    <w:rsid w:val="001852D6"/>
    <w:rPr>
      <w:rFonts w:ascii="Symbol" w:hAnsi="Symbol" w:cs="Symbol" w:hint="default"/>
    </w:rPr>
  </w:style>
  <w:style w:type="character" w:customStyle="1" w:styleId="WW8NumSt94z0">
    <w:name w:val="WW8NumSt94z0"/>
    <w:rsid w:val="001852D6"/>
    <w:rPr>
      <w:rFonts w:ascii="Symbol" w:hAnsi="Symbol" w:cs="Symbol" w:hint="default"/>
    </w:rPr>
  </w:style>
  <w:style w:type="character" w:customStyle="1" w:styleId="WW8NumSt95z0">
    <w:name w:val="WW8NumSt95z0"/>
    <w:rsid w:val="001852D6"/>
    <w:rPr>
      <w:rFonts w:ascii="Symbol" w:hAnsi="Symbol" w:cs="Symbol" w:hint="default"/>
    </w:rPr>
  </w:style>
  <w:style w:type="character" w:customStyle="1" w:styleId="WW8NumSt96z0">
    <w:name w:val="WW8NumSt96z0"/>
    <w:rsid w:val="001852D6"/>
    <w:rPr>
      <w:rFonts w:ascii="Wingdings" w:hAnsi="Wingdings" w:cs="Wingdings" w:hint="default"/>
    </w:rPr>
  </w:style>
  <w:style w:type="character" w:customStyle="1" w:styleId="WW8NumSt97z0">
    <w:name w:val="WW8NumSt97z0"/>
    <w:rsid w:val="001852D6"/>
    <w:rPr>
      <w:rFonts w:ascii="Wingdings" w:hAnsi="Wingdings" w:cs="Wingdings" w:hint="default"/>
    </w:rPr>
  </w:style>
  <w:style w:type="character" w:customStyle="1" w:styleId="WW8NumSt98z0">
    <w:name w:val="WW8NumSt98z0"/>
    <w:rsid w:val="001852D6"/>
    <w:rPr>
      <w:rFonts w:ascii="Symbol" w:hAnsi="Symbol" w:cs="Symbol" w:hint="default"/>
      <w:sz w:val="22"/>
    </w:rPr>
  </w:style>
  <w:style w:type="character" w:customStyle="1" w:styleId="WW8NumSt99z0">
    <w:name w:val="WW8NumSt99z0"/>
    <w:rsid w:val="001852D6"/>
    <w:rPr>
      <w:rFonts w:ascii="Wingdings" w:hAnsi="Wingdings" w:cs="Wingdings" w:hint="default"/>
    </w:rPr>
  </w:style>
  <w:style w:type="character" w:customStyle="1" w:styleId="WW8NumSt100z0">
    <w:name w:val="WW8NumSt100z0"/>
    <w:rsid w:val="001852D6"/>
    <w:rPr>
      <w:rFonts w:ascii="Wingdings" w:hAnsi="Wingdings" w:cs="Wingdings" w:hint="default"/>
    </w:rPr>
  </w:style>
  <w:style w:type="character" w:customStyle="1" w:styleId="WW8NumSt101z0">
    <w:name w:val="WW8NumSt101z0"/>
    <w:rsid w:val="001852D6"/>
    <w:rPr>
      <w:rFonts w:ascii="Symbol" w:hAnsi="Symbol" w:cs="Symbol" w:hint="default"/>
    </w:rPr>
  </w:style>
  <w:style w:type="character" w:customStyle="1" w:styleId="WW8NumSt103z0">
    <w:name w:val="WW8NumSt103z0"/>
    <w:rsid w:val="001852D6"/>
    <w:rPr>
      <w:rFonts w:ascii="Symbol" w:hAnsi="Symbol" w:cs="Symbol" w:hint="default"/>
    </w:rPr>
  </w:style>
  <w:style w:type="character" w:customStyle="1" w:styleId="WW8NumSt104z0">
    <w:name w:val="WW8NumSt104z0"/>
    <w:rsid w:val="001852D6"/>
    <w:rPr>
      <w:rFonts w:ascii="Symbol" w:hAnsi="Symbol" w:cs="Symbol" w:hint="default"/>
    </w:rPr>
  </w:style>
  <w:style w:type="character" w:customStyle="1" w:styleId="WW8NumSt105z0">
    <w:name w:val="WW8NumSt105z0"/>
    <w:rsid w:val="001852D6"/>
    <w:rPr>
      <w:rFonts w:ascii="Symbol" w:hAnsi="Symbol" w:cs="Symbol" w:hint="default"/>
    </w:rPr>
  </w:style>
  <w:style w:type="character" w:customStyle="1" w:styleId="WW8NumSt106z0">
    <w:name w:val="WW8NumSt106z0"/>
    <w:rsid w:val="001852D6"/>
    <w:rPr>
      <w:rFonts w:ascii="Symbol" w:hAnsi="Symbol" w:cs="Symbol" w:hint="default"/>
    </w:rPr>
  </w:style>
  <w:style w:type="character" w:customStyle="1" w:styleId="WW8NumSt107z0">
    <w:name w:val="WW8NumSt107z0"/>
    <w:rsid w:val="001852D6"/>
    <w:rPr>
      <w:rFonts w:ascii="Symbol" w:hAnsi="Symbol" w:cs="Symbol" w:hint="default"/>
    </w:rPr>
  </w:style>
  <w:style w:type="character" w:customStyle="1" w:styleId="WW8NumSt108z0">
    <w:name w:val="WW8NumSt108z0"/>
    <w:rsid w:val="001852D6"/>
    <w:rPr>
      <w:rFonts w:ascii="Symbol" w:hAnsi="Symbol" w:cs="Symbol" w:hint="default"/>
    </w:rPr>
  </w:style>
  <w:style w:type="character" w:customStyle="1" w:styleId="WW8NumSt109z0">
    <w:name w:val="WW8NumSt109z0"/>
    <w:rsid w:val="001852D6"/>
    <w:rPr>
      <w:rFonts w:ascii="Symbol" w:hAnsi="Symbol" w:cs="Symbol" w:hint="default"/>
    </w:rPr>
  </w:style>
  <w:style w:type="character" w:customStyle="1" w:styleId="WW8NumSt110z0">
    <w:name w:val="WW8NumSt110z0"/>
    <w:rsid w:val="001852D6"/>
    <w:rPr>
      <w:rFonts w:ascii="Symbol" w:hAnsi="Symbol" w:cs="Symbol" w:hint="default"/>
    </w:rPr>
  </w:style>
  <w:style w:type="character" w:customStyle="1" w:styleId="WW8NumSt111z0">
    <w:name w:val="WW8NumSt111z0"/>
    <w:rsid w:val="001852D6"/>
    <w:rPr>
      <w:rFonts w:ascii="Symbol" w:hAnsi="Symbol" w:cs="Symbol" w:hint="default"/>
    </w:rPr>
  </w:style>
  <w:style w:type="character" w:customStyle="1" w:styleId="WW8NumSt112z0">
    <w:name w:val="WW8NumSt112z0"/>
    <w:rsid w:val="001852D6"/>
    <w:rPr>
      <w:rFonts w:ascii="Times New Roman" w:hAnsi="Times New Roman" w:cs="Times New Roman" w:hint="default"/>
    </w:rPr>
  </w:style>
  <w:style w:type="character" w:customStyle="1" w:styleId="WW8NumSt113z0">
    <w:name w:val="WW8NumSt113z0"/>
    <w:rsid w:val="001852D6"/>
    <w:rPr>
      <w:rFonts w:ascii="Garamond" w:hAnsi="Garamond" w:cs="Garamond" w:hint="default"/>
    </w:rPr>
  </w:style>
  <w:style w:type="character" w:customStyle="1" w:styleId="WW8NumSt114z0">
    <w:name w:val="WW8NumSt114z0"/>
    <w:rsid w:val="001852D6"/>
    <w:rPr>
      <w:rFonts w:ascii="Garamond" w:hAnsi="Garamond" w:cs="Garamond" w:hint="default"/>
      <w:color w:val="000000"/>
      <w:sz w:val="22"/>
    </w:rPr>
  </w:style>
  <w:style w:type="character" w:customStyle="1" w:styleId="WW8NumSt115z0">
    <w:name w:val="WW8NumSt115z0"/>
    <w:rsid w:val="001852D6"/>
    <w:rPr>
      <w:rFonts w:ascii="Symbol" w:hAnsi="Symbol" w:cs="Symbol" w:hint="default"/>
    </w:rPr>
  </w:style>
  <w:style w:type="character" w:customStyle="1" w:styleId="WW8NumSt118z0">
    <w:name w:val="WW8NumSt118z0"/>
    <w:rsid w:val="001852D6"/>
    <w:rPr>
      <w:rFonts w:ascii="Wingdings" w:hAnsi="Wingdings" w:cs="Wingdings" w:hint="default"/>
    </w:rPr>
  </w:style>
  <w:style w:type="character" w:customStyle="1" w:styleId="WW8NumSt119z0">
    <w:name w:val="WW8NumSt119z0"/>
    <w:rsid w:val="001852D6"/>
    <w:rPr>
      <w:rFonts w:ascii="Wingdings" w:hAnsi="Wingdings" w:cs="Wingdings" w:hint="default"/>
    </w:rPr>
  </w:style>
  <w:style w:type="character" w:customStyle="1" w:styleId="WW8NumSt120z0">
    <w:name w:val="WW8NumSt120z0"/>
    <w:rsid w:val="001852D6"/>
    <w:rPr>
      <w:rFonts w:ascii="Wingdings" w:hAnsi="Wingdings" w:cs="Wingdings" w:hint="default"/>
      <w:sz w:val="22"/>
    </w:rPr>
  </w:style>
  <w:style w:type="character" w:customStyle="1" w:styleId="WW8NumSt122z0">
    <w:name w:val="WW8NumSt122z0"/>
    <w:rsid w:val="001852D6"/>
    <w:rPr>
      <w:rFonts w:ascii="Symbol" w:hAnsi="Symbol" w:cs="Symbol" w:hint="default"/>
    </w:rPr>
  </w:style>
  <w:style w:type="character" w:customStyle="1" w:styleId="WW8NumSt123z0">
    <w:name w:val="WW8NumSt123z0"/>
    <w:rsid w:val="001852D6"/>
    <w:rPr>
      <w:rFonts w:ascii="Symbol" w:hAnsi="Symbol" w:cs="Symbol" w:hint="default"/>
    </w:rPr>
  </w:style>
  <w:style w:type="character" w:customStyle="1" w:styleId="WW8NumSt124z0">
    <w:name w:val="WW8NumSt124z0"/>
    <w:rsid w:val="001852D6"/>
    <w:rPr>
      <w:rFonts w:ascii="Symbol" w:hAnsi="Symbol" w:cs="Symbol" w:hint="default"/>
    </w:rPr>
  </w:style>
  <w:style w:type="character" w:customStyle="1" w:styleId="WW8NumSt125z0">
    <w:name w:val="WW8NumSt125z0"/>
    <w:rsid w:val="001852D6"/>
    <w:rPr>
      <w:rFonts w:ascii="Symbol" w:hAnsi="Symbol" w:cs="Symbol" w:hint="default"/>
    </w:rPr>
  </w:style>
  <w:style w:type="character" w:customStyle="1" w:styleId="WW8NumSt126z0">
    <w:name w:val="WW8NumSt126z0"/>
    <w:rsid w:val="001852D6"/>
    <w:rPr>
      <w:rFonts w:ascii="Wingdings" w:hAnsi="Wingdings" w:cs="Wingdings" w:hint="default"/>
    </w:rPr>
  </w:style>
  <w:style w:type="character" w:customStyle="1" w:styleId="WW8NumSt127z0">
    <w:name w:val="WW8NumSt127z0"/>
    <w:rsid w:val="001852D6"/>
    <w:rPr>
      <w:rFonts w:ascii="Wingdings" w:hAnsi="Wingdings" w:cs="Wingdings" w:hint="default"/>
    </w:rPr>
  </w:style>
  <w:style w:type="character" w:customStyle="1" w:styleId="WW8NumSt128z0">
    <w:name w:val="WW8NumSt128z0"/>
    <w:rsid w:val="001852D6"/>
    <w:rPr>
      <w:rFonts w:ascii="Wingdings" w:hAnsi="Wingdings" w:cs="Wingdings" w:hint="default"/>
    </w:rPr>
  </w:style>
  <w:style w:type="character" w:customStyle="1" w:styleId="WW8NumSt129z0">
    <w:name w:val="WW8NumSt129z0"/>
    <w:rsid w:val="001852D6"/>
    <w:rPr>
      <w:rFonts w:ascii="Wingdings" w:hAnsi="Wingdings" w:cs="Wingdings" w:hint="default"/>
    </w:rPr>
  </w:style>
  <w:style w:type="character" w:customStyle="1" w:styleId="WW8NumSt130z0">
    <w:name w:val="WW8NumSt130z0"/>
    <w:rsid w:val="001852D6"/>
    <w:rPr>
      <w:rFonts w:ascii="Wingdings" w:hAnsi="Wingdings" w:cs="Wingdings" w:hint="default"/>
    </w:rPr>
  </w:style>
  <w:style w:type="character" w:customStyle="1" w:styleId="Carpredefinitoparagrafo2">
    <w:name w:val="Car. predefinito paragrafo2"/>
    <w:rsid w:val="001852D6"/>
  </w:style>
  <w:style w:type="character" w:customStyle="1" w:styleId="Absatz-Standardschriftart">
    <w:name w:val="Absatz-Standardschriftart"/>
    <w:rsid w:val="001852D6"/>
  </w:style>
  <w:style w:type="character" w:customStyle="1" w:styleId="WW-Absatz-Standardschriftart">
    <w:name w:val="WW-Absatz-Standardschriftart"/>
    <w:rsid w:val="001852D6"/>
  </w:style>
  <w:style w:type="character" w:customStyle="1" w:styleId="WW-Absatz-Standardschriftart1">
    <w:name w:val="WW-Absatz-Standardschriftart1"/>
    <w:rsid w:val="001852D6"/>
  </w:style>
  <w:style w:type="character" w:customStyle="1" w:styleId="WW-Absatz-Standardschriftart11">
    <w:name w:val="WW-Absatz-Standardschriftart11"/>
    <w:rsid w:val="001852D6"/>
  </w:style>
  <w:style w:type="character" w:customStyle="1" w:styleId="WW8Num3z1">
    <w:name w:val="WW8Num3z1"/>
    <w:rsid w:val="001852D6"/>
    <w:rPr>
      <w:rFonts w:ascii="OpenSymbol" w:hAnsi="OpenSymbol" w:cs="OpenSymbol"/>
    </w:rPr>
  </w:style>
  <w:style w:type="character" w:customStyle="1" w:styleId="WW8Num8z1">
    <w:name w:val="WW8Num8z1"/>
    <w:rsid w:val="001852D6"/>
    <w:rPr>
      <w:rFonts w:ascii="Courier New" w:hAnsi="Courier New" w:cs="Courier New"/>
    </w:rPr>
  </w:style>
  <w:style w:type="character" w:customStyle="1" w:styleId="WW8Num8z2">
    <w:name w:val="WW8Num8z2"/>
    <w:rsid w:val="001852D6"/>
    <w:rPr>
      <w:rFonts w:ascii="Wingdings" w:hAnsi="Wingdings" w:cs="Wingdings"/>
    </w:rPr>
  </w:style>
  <w:style w:type="character" w:customStyle="1" w:styleId="WW8Num8z3">
    <w:name w:val="WW8Num8z3"/>
    <w:rsid w:val="001852D6"/>
    <w:rPr>
      <w:rFonts w:ascii="Symbol" w:hAnsi="Symbol" w:cs="Symbol"/>
    </w:rPr>
  </w:style>
  <w:style w:type="character" w:customStyle="1" w:styleId="WW8Num9z1">
    <w:name w:val="WW8Num9z1"/>
    <w:rsid w:val="001852D6"/>
    <w:rPr>
      <w:rFonts w:ascii="Courier New" w:hAnsi="Courier New" w:cs="Courier New"/>
    </w:rPr>
  </w:style>
  <w:style w:type="character" w:customStyle="1" w:styleId="WW8Num9z2">
    <w:name w:val="WW8Num9z2"/>
    <w:rsid w:val="001852D6"/>
    <w:rPr>
      <w:rFonts w:ascii="Wingdings" w:hAnsi="Wingdings" w:cs="Wingdings"/>
    </w:rPr>
  </w:style>
  <w:style w:type="character" w:customStyle="1" w:styleId="WW8Num10z1">
    <w:name w:val="WW8Num10z1"/>
    <w:rsid w:val="001852D6"/>
  </w:style>
  <w:style w:type="character" w:customStyle="1" w:styleId="WW8Num10z2">
    <w:name w:val="WW8Num10z2"/>
    <w:rsid w:val="001852D6"/>
  </w:style>
  <w:style w:type="character" w:customStyle="1" w:styleId="WW8Num11z1">
    <w:name w:val="WW8Num11z1"/>
    <w:rsid w:val="001852D6"/>
    <w:rPr>
      <w:rFonts w:ascii="Courier New" w:hAnsi="Courier New" w:cs="Courier New"/>
    </w:rPr>
  </w:style>
  <w:style w:type="character" w:customStyle="1" w:styleId="WW8Num11z2">
    <w:name w:val="WW8Num11z2"/>
    <w:rsid w:val="001852D6"/>
    <w:rPr>
      <w:rFonts w:ascii="Wingdings" w:hAnsi="Wingdings" w:cs="Wingdings"/>
    </w:rPr>
  </w:style>
  <w:style w:type="character" w:customStyle="1" w:styleId="WW8Num11z4">
    <w:name w:val="WW8Num11z4"/>
    <w:rsid w:val="001852D6"/>
    <w:rPr>
      <w:rFonts w:ascii="Courier New" w:hAnsi="Courier New" w:cs="Courier New"/>
    </w:rPr>
  </w:style>
  <w:style w:type="character" w:customStyle="1" w:styleId="WW8Num12z1">
    <w:name w:val="WW8Num12z1"/>
    <w:rsid w:val="001852D6"/>
  </w:style>
  <w:style w:type="character" w:customStyle="1" w:styleId="WW8Num12z2">
    <w:name w:val="WW8Num12z2"/>
    <w:rsid w:val="001852D6"/>
  </w:style>
  <w:style w:type="character" w:customStyle="1" w:styleId="WW8Num13z1">
    <w:name w:val="WW8Num13z1"/>
    <w:rsid w:val="001852D6"/>
    <w:rPr>
      <w:rFonts w:ascii="Courier New" w:hAnsi="Courier New" w:cs="Courier New"/>
    </w:rPr>
  </w:style>
  <w:style w:type="character" w:customStyle="1" w:styleId="WW8Num13z2">
    <w:name w:val="WW8Num13z2"/>
    <w:rsid w:val="001852D6"/>
    <w:rPr>
      <w:rFonts w:ascii="Wingdings" w:hAnsi="Wingdings" w:cs="Wingdings"/>
    </w:rPr>
  </w:style>
  <w:style w:type="character" w:customStyle="1" w:styleId="WW8Num13z3">
    <w:name w:val="WW8Num13z3"/>
    <w:rsid w:val="001852D6"/>
    <w:rPr>
      <w:rFonts w:ascii="Symbol" w:hAnsi="Symbol" w:cs="Symbol"/>
    </w:rPr>
  </w:style>
  <w:style w:type="character" w:customStyle="1" w:styleId="WW8Num14z1">
    <w:name w:val="WW8Num14z1"/>
    <w:rsid w:val="001852D6"/>
    <w:rPr>
      <w:rFonts w:ascii="Courier New" w:hAnsi="Courier New" w:cs="Courier New"/>
    </w:rPr>
  </w:style>
  <w:style w:type="character" w:customStyle="1" w:styleId="WW8Num14z2">
    <w:name w:val="WW8Num14z2"/>
    <w:rsid w:val="001852D6"/>
    <w:rPr>
      <w:rFonts w:ascii="Wingdings" w:hAnsi="Wingdings" w:cs="Wingdings"/>
    </w:rPr>
  </w:style>
  <w:style w:type="character" w:customStyle="1" w:styleId="WW8Num14z3">
    <w:name w:val="WW8Num14z3"/>
    <w:rsid w:val="001852D6"/>
  </w:style>
  <w:style w:type="character" w:customStyle="1" w:styleId="WW8Num14z4">
    <w:name w:val="WW8Num14z4"/>
    <w:rsid w:val="001852D6"/>
  </w:style>
  <w:style w:type="character" w:customStyle="1" w:styleId="WW8Num14z5">
    <w:name w:val="WW8Num14z5"/>
    <w:rsid w:val="001852D6"/>
  </w:style>
  <w:style w:type="character" w:customStyle="1" w:styleId="WW8Num14z6">
    <w:name w:val="WW8Num14z6"/>
    <w:rsid w:val="001852D6"/>
  </w:style>
  <w:style w:type="character" w:customStyle="1" w:styleId="WW8Num14z7">
    <w:name w:val="WW8Num14z7"/>
    <w:rsid w:val="001852D6"/>
  </w:style>
  <w:style w:type="character" w:customStyle="1" w:styleId="WW8Num14z8">
    <w:name w:val="WW8Num14z8"/>
    <w:rsid w:val="001852D6"/>
  </w:style>
  <w:style w:type="character" w:customStyle="1" w:styleId="WW8Num15z1">
    <w:name w:val="WW8Num15z1"/>
    <w:rsid w:val="001852D6"/>
    <w:rPr>
      <w:rFonts w:ascii="Courier New" w:hAnsi="Courier New" w:cs="Courier New"/>
    </w:rPr>
  </w:style>
  <w:style w:type="character" w:customStyle="1" w:styleId="WW8Num16z1">
    <w:name w:val="WW8Num16z1"/>
    <w:rsid w:val="001852D6"/>
    <w:rPr>
      <w:rFonts w:ascii="Times New Roman" w:hAnsi="Times New Roman" w:cs="Times New Roman"/>
    </w:rPr>
  </w:style>
  <w:style w:type="character" w:customStyle="1" w:styleId="WW8Num16z2">
    <w:name w:val="WW8Num16z2"/>
    <w:rsid w:val="001852D6"/>
    <w:rPr>
      <w:rFonts w:ascii="Wingdings" w:hAnsi="Wingdings" w:cs="Wingdings"/>
    </w:rPr>
  </w:style>
  <w:style w:type="character" w:customStyle="1" w:styleId="WW8Num17z1">
    <w:name w:val="WW8Num17z1"/>
    <w:rsid w:val="001852D6"/>
    <w:rPr>
      <w:rFonts w:ascii="Courier New" w:hAnsi="Courier New" w:cs="Courier New"/>
    </w:rPr>
  </w:style>
  <w:style w:type="character" w:customStyle="1" w:styleId="WW8Num18z1">
    <w:name w:val="WW8Num18z1"/>
    <w:rsid w:val="001852D6"/>
    <w:rPr>
      <w:rFonts w:ascii="Courier New" w:hAnsi="Courier New" w:cs="Courier New"/>
    </w:rPr>
  </w:style>
  <w:style w:type="character" w:customStyle="1" w:styleId="WW8Num18z2">
    <w:name w:val="WW8Num18z2"/>
    <w:rsid w:val="001852D6"/>
    <w:rPr>
      <w:rFonts w:ascii="Wingdings" w:hAnsi="Wingdings" w:cs="Wingdings"/>
    </w:rPr>
  </w:style>
  <w:style w:type="character" w:customStyle="1" w:styleId="WW8Num19z1">
    <w:name w:val="WW8Num19z1"/>
    <w:rsid w:val="001852D6"/>
  </w:style>
  <w:style w:type="character" w:customStyle="1" w:styleId="WW8Num19z2">
    <w:name w:val="WW8Num19z2"/>
    <w:rsid w:val="001852D6"/>
  </w:style>
  <w:style w:type="character" w:customStyle="1" w:styleId="WW8Num20z1">
    <w:name w:val="WW8Num20z1"/>
    <w:rsid w:val="001852D6"/>
    <w:rPr>
      <w:rFonts w:ascii="Courier New" w:hAnsi="Courier New" w:cs="Courier New"/>
    </w:rPr>
  </w:style>
  <w:style w:type="character" w:customStyle="1" w:styleId="WW8Num20z2">
    <w:name w:val="WW8Num20z2"/>
    <w:rsid w:val="001852D6"/>
  </w:style>
  <w:style w:type="character" w:customStyle="1" w:styleId="WW8Num20z3">
    <w:name w:val="WW8Num20z3"/>
    <w:rsid w:val="001852D6"/>
  </w:style>
  <w:style w:type="character" w:customStyle="1" w:styleId="WW8Num20z4">
    <w:name w:val="WW8Num20z4"/>
    <w:rsid w:val="001852D6"/>
  </w:style>
  <w:style w:type="character" w:customStyle="1" w:styleId="WW8Num20z5">
    <w:name w:val="WW8Num20z5"/>
    <w:rsid w:val="001852D6"/>
  </w:style>
  <w:style w:type="character" w:customStyle="1" w:styleId="WW8Num20z6">
    <w:name w:val="WW8Num20z6"/>
    <w:rsid w:val="001852D6"/>
  </w:style>
  <w:style w:type="character" w:customStyle="1" w:styleId="WW8Num20z7">
    <w:name w:val="WW8Num20z7"/>
    <w:rsid w:val="001852D6"/>
  </w:style>
  <w:style w:type="character" w:customStyle="1" w:styleId="WW8Num20z8">
    <w:name w:val="WW8Num20z8"/>
    <w:rsid w:val="001852D6"/>
  </w:style>
  <w:style w:type="character" w:customStyle="1" w:styleId="WW8Num21z1">
    <w:name w:val="WW8Num21z1"/>
    <w:rsid w:val="001852D6"/>
    <w:rPr>
      <w:rFonts w:ascii="Courier New" w:hAnsi="Courier New" w:cs="Courier New"/>
    </w:rPr>
  </w:style>
  <w:style w:type="character" w:customStyle="1" w:styleId="WW8Num22z1">
    <w:name w:val="WW8Num22z1"/>
    <w:rsid w:val="001852D6"/>
    <w:rPr>
      <w:rFonts w:ascii="OpenSymbol" w:hAnsi="OpenSymbol" w:cs="OpenSymbol"/>
    </w:rPr>
  </w:style>
  <w:style w:type="character" w:customStyle="1" w:styleId="WW8Num23z1">
    <w:name w:val="WW8Num23z1"/>
    <w:rsid w:val="001852D6"/>
    <w:rPr>
      <w:rFonts w:ascii="Courier New" w:hAnsi="Courier New" w:cs="Courier New"/>
    </w:rPr>
  </w:style>
  <w:style w:type="character" w:customStyle="1" w:styleId="WW8Num24z1">
    <w:name w:val="WW8Num24z1"/>
    <w:rsid w:val="001852D6"/>
    <w:rPr>
      <w:rFonts w:ascii="Courier New" w:hAnsi="Courier New" w:cs="Courier New"/>
    </w:rPr>
  </w:style>
  <w:style w:type="character" w:customStyle="1" w:styleId="WW8Num25z1">
    <w:name w:val="WW8Num25z1"/>
    <w:rsid w:val="001852D6"/>
  </w:style>
  <w:style w:type="character" w:customStyle="1" w:styleId="WW8Num25z2">
    <w:name w:val="WW8Num25z2"/>
    <w:rsid w:val="001852D6"/>
  </w:style>
  <w:style w:type="character" w:customStyle="1" w:styleId="WW8Num25z3">
    <w:name w:val="WW8Num25z3"/>
    <w:rsid w:val="001852D6"/>
  </w:style>
  <w:style w:type="character" w:customStyle="1" w:styleId="WW8Num25z4">
    <w:name w:val="WW8Num25z4"/>
    <w:rsid w:val="001852D6"/>
  </w:style>
  <w:style w:type="character" w:customStyle="1" w:styleId="WW8Num25z5">
    <w:name w:val="WW8Num25z5"/>
    <w:rsid w:val="001852D6"/>
  </w:style>
  <w:style w:type="character" w:customStyle="1" w:styleId="WW8Num25z6">
    <w:name w:val="WW8Num25z6"/>
    <w:rsid w:val="001852D6"/>
  </w:style>
  <w:style w:type="character" w:customStyle="1" w:styleId="WW8Num25z7">
    <w:name w:val="WW8Num25z7"/>
    <w:rsid w:val="001852D6"/>
  </w:style>
  <w:style w:type="character" w:customStyle="1" w:styleId="WW8Num25z8">
    <w:name w:val="WW8Num25z8"/>
    <w:rsid w:val="001852D6"/>
  </w:style>
  <w:style w:type="character" w:customStyle="1" w:styleId="WW8Num26z1">
    <w:name w:val="WW8Num26z1"/>
    <w:rsid w:val="001852D6"/>
    <w:rPr>
      <w:rFonts w:ascii="Symbol" w:hAnsi="Symbol" w:cs="Symbol"/>
    </w:rPr>
  </w:style>
  <w:style w:type="character" w:customStyle="1" w:styleId="WW8Num26z2">
    <w:name w:val="WW8Num26z2"/>
    <w:rsid w:val="001852D6"/>
  </w:style>
  <w:style w:type="character" w:customStyle="1" w:styleId="WW8Num26z3">
    <w:name w:val="WW8Num26z3"/>
    <w:rsid w:val="001852D6"/>
  </w:style>
  <w:style w:type="character" w:customStyle="1" w:styleId="WW8Num26z4">
    <w:name w:val="WW8Num26z4"/>
    <w:rsid w:val="001852D6"/>
  </w:style>
  <w:style w:type="character" w:customStyle="1" w:styleId="WW8Num26z5">
    <w:name w:val="WW8Num26z5"/>
    <w:rsid w:val="001852D6"/>
  </w:style>
  <w:style w:type="character" w:customStyle="1" w:styleId="WW8Num26z6">
    <w:name w:val="WW8Num26z6"/>
    <w:rsid w:val="001852D6"/>
  </w:style>
  <w:style w:type="character" w:customStyle="1" w:styleId="WW8Num26z7">
    <w:name w:val="WW8Num26z7"/>
    <w:rsid w:val="001852D6"/>
  </w:style>
  <w:style w:type="character" w:customStyle="1" w:styleId="WW8Num26z8">
    <w:name w:val="WW8Num26z8"/>
    <w:rsid w:val="001852D6"/>
  </w:style>
  <w:style w:type="character" w:customStyle="1" w:styleId="WW8Num27z1">
    <w:name w:val="WW8Num27z1"/>
    <w:rsid w:val="001852D6"/>
  </w:style>
  <w:style w:type="character" w:customStyle="1" w:styleId="WW8Num27z2">
    <w:name w:val="WW8Num27z2"/>
    <w:rsid w:val="001852D6"/>
  </w:style>
  <w:style w:type="character" w:customStyle="1" w:styleId="WW8Num27z3">
    <w:name w:val="WW8Num27z3"/>
    <w:rsid w:val="001852D6"/>
  </w:style>
  <w:style w:type="character" w:customStyle="1" w:styleId="WW8Num27z4">
    <w:name w:val="WW8Num27z4"/>
    <w:rsid w:val="001852D6"/>
  </w:style>
  <w:style w:type="character" w:customStyle="1" w:styleId="WW8Num27z5">
    <w:name w:val="WW8Num27z5"/>
    <w:rsid w:val="001852D6"/>
  </w:style>
  <w:style w:type="character" w:customStyle="1" w:styleId="WW8Num27z6">
    <w:name w:val="WW8Num27z6"/>
    <w:rsid w:val="001852D6"/>
  </w:style>
  <w:style w:type="character" w:customStyle="1" w:styleId="WW8Num27z7">
    <w:name w:val="WW8Num27z7"/>
    <w:rsid w:val="001852D6"/>
  </w:style>
  <w:style w:type="character" w:customStyle="1" w:styleId="WW8Num27z8">
    <w:name w:val="WW8Num27z8"/>
    <w:rsid w:val="001852D6"/>
  </w:style>
  <w:style w:type="character" w:customStyle="1" w:styleId="WW8Num28z1">
    <w:name w:val="WW8Num28z1"/>
    <w:rsid w:val="001852D6"/>
  </w:style>
  <w:style w:type="character" w:customStyle="1" w:styleId="WW8Num28z2">
    <w:name w:val="WW8Num28z2"/>
    <w:rsid w:val="001852D6"/>
  </w:style>
  <w:style w:type="character" w:customStyle="1" w:styleId="WW8Num28z3">
    <w:name w:val="WW8Num28z3"/>
    <w:rsid w:val="001852D6"/>
  </w:style>
  <w:style w:type="character" w:customStyle="1" w:styleId="WW8Num28z4">
    <w:name w:val="WW8Num28z4"/>
    <w:rsid w:val="001852D6"/>
  </w:style>
  <w:style w:type="character" w:customStyle="1" w:styleId="WW8Num28z5">
    <w:name w:val="WW8Num28z5"/>
    <w:rsid w:val="001852D6"/>
  </w:style>
  <w:style w:type="character" w:customStyle="1" w:styleId="WW8Num28z6">
    <w:name w:val="WW8Num28z6"/>
    <w:rsid w:val="001852D6"/>
  </w:style>
  <w:style w:type="character" w:customStyle="1" w:styleId="WW8Num28z7">
    <w:name w:val="WW8Num28z7"/>
    <w:rsid w:val="001852D6"/>
  </w:style>
  <w:style w:type="character" w:customStyle="1" w:styleId="WW8Num28z8">
    <w:name w:val="WW8Num28z8"/>
    <w:rsid w:val="001852D6"/>
  </w:style>
  <w:style w:type="character" w:customStyle="1" w:styleId="WW8Num31z1">
    <w:name w:val="WW8Num31z1"/>
    <w:rsid w:val="001852D6"/>
  </w:style>
  <w:style w:type="character" w:customStyle="1" w:styleId="WW8Num31z2">
    <w:name w:val="WW8Num31z2"/>
    <w:rsid w:val="001852D6"/>
  </w:style>
  <w:style w:type="character" w:customStyle="1" w:styleId="WW8Num31z3">
    <w:name w:val="WW8Num31z3"/>
    <w:rsid w:val="001852D6"/>
  </w:style>
  <w:style w:type="character" w:customStyle="1" w:styleId="WW8Num31z4">
    <w:name w:val="WW8Num31z4"/>
    <w:rsid w:val="001852D6"/>
  </w:style>
  <w:style w:type="character" w:customStyle="1" w:styleId="WW8Num31z5">
    <w:name w:val="WW8Num31z5"/>
    <w:rsid w:val="001852D6"/>
  </w:style>
  <w:style w:type="character" w:customStyle="1" w:styleId="WW8Num31z6">
    <w:name w:val="WW8Num31z6"/>
    <w:rsid w:val="001852D6"/>
  </w:style>
  <w:style w:type="character" w:customStyle="1" w:styleId="WW8Num31z7">
    <w:name w:val="WW8Num31z7"/>
    <w:rsid w:val="001852D6"/>
  </w:style>
  <w:style w:type="character" w:customStyle="1" w:styleId="WW8Num31z8">
    <w:name w:val="WW8Num31z8"/>
    <w:rsid w:val="001852D6"/>
  </w:style>
  <w:style w:type="character" w:customStyle="1" w:styleId="WW8Num29z1">
    <w:name w:val="WW8Num29z1"/>
    <w:rsid w:val="001852D6"/>
  </w:style>
  <w:style w:type="character" w:customStyle="1" w:styleId="WW8Num29z2">
    <w:name w:val="WW8Num29z2"/>
    <w:rsid w:val="001852D6"/>
  </w:style>
  <w:style w:type="character" w:customStyle="1" w:styleId="WW8Num29z3">
    <w:name w:val="WW8Num29z3"/>
    <w:rsid w:val="001852D6"/>
  </w:style>
  <w:style w:type="character" w:customStyle="1" w:styleId="WW8Num29z4">
    <w:name w:val="WW8Num29z4"/>
    <w:rsid w:val="001852D6"/>
  </w:style>
  <w:style w:type="character" w:customStyle="1" w:styleId="WW8Num29z5">
    <w:name w:val="WW8Num29z5"/>
    <w:rsid w:val="001852D6"/>
  </w:style>
  <w:style w:type="character" w:customStyle="1" w:styleId="WW8Num29z6">
    <w:name w:val="WW8Num29z6"/>
    <w:rsid w:val="001852D6"/>
  </w:style>
  <w:style w:type="character" w:customStyle="1" w:styleId="WW8Num29z7">
    <w:name w:val="WW8Num29z7"/>
    <w:rsid w:val="001852D6"/>
  </w:style>
  <w:style w:type="character" w:customStyle="1" w:styleId="WW8Num29z8">
    <w:name w:val="WW8Num29z8"/>
    <w:rsid w:val="001852D6"/>
  </w:style>
  <w:style w:type="character" w:customStyle="1" w:styleId="Carpredefinitoparagrafo1">
    <w:name w:val="Car. predefinito paragrafo1"/>
    <w:rsid w:val="001852D6"/>
  </w:style>
  <w:style w:type="character" w:styleId="Enfasigrassetto">
    <w:name w:val="Strong"/>
    <w:qFormat/>
    <w:rsid w:val="001852D6"/>
    <w:rPr>
      <w:b/>
    </w:rPr>
  </w:style>
  <w:style w:type="character" w:styleId="Collegamentoipertestuale">
    <w:name w:val="Hyperlink"/>
    <w:rsid w:val="001852D6"/>
    <w:rPr>
      <w:color w:val="0000FF"/>
      <w:u w:val="single"/>
    </w:rPr>
  </w:style>
  <w:style w:type="character" w:customStyle="1" w:styleId="Punti">
    <w:name w:val="Punti"/>
    <w:rsid w:val="001852D6"/>
    <w:rPr>
      <w:rFonts w:ascii="OpenSymbol" w:hAnsi="OpenSymbol" w:cs="OpenSymbol"/>
    </w:rPr>
  </w:style>
  <w:style w:type="character" w:customStyle="1" w:styleId="Caratteredellanota">
    <w:name w:val="Carattere della nota"/>
    <w:rsid w:val="001852D6"/>
    <w:rPr>
      <w:position w:val="1"/>
      <w:sz w:val="16"/>
    </w:rPr>
  </w:style>
  <w:style w:type="character" w:customStyle="1" w:styleId="WW8Num9z3">
    <w:name w:val="WW8Num9z3"/>
    <w:rsid w:val="001852D6"/>
    <w:rPr>
      <w:rFonts w:ascii="Symbol" w:hAnsi="Symbol" w:cs="Symbol"/>
    </w:rPr>
  </w:style>
  <w:style w:type="character" w:customStyle="1" w:styleId="WW8Num10z3">
    <w:name w:val="WW8Num10z3"/>
    <w:rsid w:val="001852D6"/>
  </w:style>
  <w:style w:type="character" w:customStyle="1" w:styleId="WW8Num10z4">
    <w:name w:val="WW8Num10z4"/>
    <w:rsid w:val="001852D6"/>
  </w:style>
  <w:style w:type="character" w:customStyle="1" w:styleId="WW8Num10z5">
    <w:name w:val="WW8Num10z5"/>
    <w:rsid w:val="001852D6"/>
  </w:style>
  <w:style w:type="character" w:customStyle="1" w:styleId="WW8Num10z6">
    <w:name w:val="WW8Num10z6"/>
    <w:rsid w:val="001852D6"/>
  </w:style>
  <w:style w:type="character" w:customStyle="1" w:styleId="WW8Num10z7">
    <w:name w:val="WW8Num10z7"/>
    <w:rsid w:val="001852D6"/>
  </w:style>
  <w:style w:type="character" w:customStyle="1" w:styleId="WW8Num10z8">
    <w:name w:val="WW8Num10z8"/>
    <w:rsid w:val="001852D6"/>
  </w:style>
  <w:style w:type="character" w:customStyle="1" w:styleId="WW8Num11z3">
    <w:name w:val="WW8Num11z3"/>
    <w:rsid w:val="001852D6"/>
    <w:rPr>
      <w:rFonts w:ascii="Symbol" w:hAnsi="Symbol" w:cs="Symbol"/>
    </w:rPr>
  </w:style>
  <w:style w:type="character" w:customStyle="1" w:styleId="WW8Num12z3">
    <w:name w:val="WW8Num12z3"/>
    <w:rsid w:val="001852D6"/>
  </w:style>
  <w:style w:type="character" w:styleId="Enfasicorsivo">
    <w:name w:val="Emphasis"/>
    <w:qFormat/>
    <w:rsid w:val="001852D6"/>
    <w:rPr>
      <w:i/>
    </w:rPr>
  </w:style>
  <w:style w:type="character" w:customStyle="1" w:styleId="WW8Num15z2">
    <w:name w:val="WW8Num15z2"/>
    <w:rsid w:val="001852D6"/>
    <w:rPr>
      <w:rFonts w:ascii="Wingdings" w:hAnsi="Wingdings" w:cs="Wingdings"/>
    </w:rPr>
  </w:style>
  <w:style w:type="character" w:customStyle="1" w:styleId="WW8Num16z4">
    <w:name w:val="WW8Num16z4"/>
    <w:rsid w:val="001852D6"/>
    <w:rPr>
      <w:rFonts w:ascii="Courier New" w:hAnsi="Courier New" w:cs="Courier New"/>
    </w:rPr>
  </w:style>
  <w:style w:type="character" w:customStyle="1" w:styleId="WW8Num17z2">
    <w:name w:val="WW8Num17z2"/>
    <w:rsid w:val="001852D6"/>
    <w:rPr>
      <w:rFonts w:ascii="Wingdings" w:hAnsi="Wingdings" w:cs="Wingdings"/>
    </w:rPr>
  </w:style>
  <w:style w:type="character" w:customStyle="1" w:styleId="WW8Num18z3">
    <w:name w:val="WW8Num18z3"/>
    <w:rsid w:val="001852D6"/>
    <w:rPr>
      <w:rFonts w:ascii="Symbol" w:hAnsi="Symbol" w:cs="Symbol"/>
    </w:rPr>
  </w:style>
  <w:style w:type="character" w:customStyle="1" w:styleId="WW8Num19z3">
    <w:name w:val="WW8Num19z3"/>
    <w:rsid w:val="001852D6"/>
  </w:style>
  <w:style w:type="character" w:customStyle="1" w:styleId="WW8Num19z4">
    <w:name w:val="WW8Num19z4"/>
    <w:rsid w:val="001852D6"/>
  </w:style>
  <w:style w:type="character" w:customStyle="1" w:styleId="WW8Num19z5">
    <w:name w:val="WW8Num19z5"/>
    <w:rsid w:val="001852D6"/>
  </w:style>
  <w:style w:type="character" w:customStyle="1" w:styleId="WW8Num19z6">
    <w:name w:val="WW8Num19z6"/>
    <w:rsid w:val="001852D6"/>
  </w:style>
  <w:style w:type="character" w:customStyle="1" w:styleId="WW8Num19z7">
    <w:name w:val="WW8Num19z7"/>
    <w:rsid w:val="001852D6"/>
  </w:style>
  <w:style w:type="character" w:customStyle="1" w:styleId="WW8Num19z8">
    <w:name w:val="WW8Num19z8"/>
    <w:rsid w:val="001852D6"/>
  </w:style>
  <w:style w:type="character" w:customStyle="1" w:styleId="WW8Num21z2">
    <w:name w:val="WW8Num21z2"/>
    <w:rsid w:val="001852D6"/>
    <w:rPr>
      <w:rFonts w:ascii="Wingdings" w:hAnsi="Wingdings" w:cs="Wingdings"/>
    </w:rPr>
  </w:style>
  <w:style w:type="character" w:customStyle="1" w:styleId="WW8Num23z2">
    <w:name w:val="WW8Num23z2"/>
    <w:rsid w:val="001852D6"/>
    <w:rPr>
      <w:rFonts w:ascii="Wingdings" w:hAnsi="Wingdings" w:cs="Wingdings"/>
    </w:rPr>
  </w:style>
  <w:style w:type="character" w:customStyle="1" w:styleId="WW8Num24z2">
    <w:name w:val="WW8Num24z2"/>
    <w:rsid w:val="001852D6"/>
    <w:rPr>
      <w:rFonts w:ascii="Wingdings" w:hAnsi="Wingdings" w:cs="Wingdings"/>
    </w:rPr>
  </w:style>
  <w:style w:type="character" w:customStyle="1" w:styleId="Rimandonotaapidipagina1">
    <w:name w:val="Rimando nota a piè di pagina1"/>
    <w:rsid w:val="001852D6"/>
    <w:rPr>
      <w:vertAlign w:val="superscript"/>
    </w:rPr>
  </w:style>
  <w:style w:type="character" w:customStyle="1" w:styleId="Caratterenotadichiusura">
    <w:name w:val="Carattere nota di chiusura"/>
    <w:rsid w:val="001852D6"/>
    <w:rPr>
      <w:vertAlign w:val="superscript"/>
    </w:rPr>
  </w:style>
  <w:style w:type="character" w:customStyle="1" w:styleId="WW-Caratterenotadichiusura">
    <w:name w:val="WW-Carattere nota di chiusura"/>
    <w:rsid w:val="001852D6"/>
  </w:style>
  <w:style w:type="character" w:customStyle="1" w:styleId="ListLabel14">
    <w:name w:val="ListLabel 14"/>
    <w:rsid w:val="001852D6"/>
    <w:rPr>
      <w:b w:val="0"/>
      <w:sz w:val="22"/>
    </w:rPr>
  </w:style>
  <w:style w:type="character" w:customStyle="1" w:styleId="Caratteredinumerazione">
    <w:name w:val="Carattere di numerazione"/>
    <w:rsid w:val="001852D6"/>
  </w:style>
  <w:style w:type="character" w:customStyle="1" w:styleId="Rimandonotadichiusura1">
    <w:name w:val="Rimando nota di chiusura1"/>
    <w:rsid w:val="001852D6"/>
    <w:rPr>
      <w:vertAlign w:val="superscript"/>
    </w:rPr>
  </w:style>
  <w:style w:type="character" w:customStyle="1" w:styleId="WW8Num16z3">
    <w:name w:val="WW8Num16z3"/>
    <w:rsid w:val="001852D6"/>
    <w:rPr>
      <w:rFonts w:ascii="Symbol" w:hAnsi="Symbol" w:cs="Symbol"/>
    </w:rPr>
  </w:style>
  <w:style w:type="character" w:customStyle="1" w:styleId="WW8Num23z3">
    <w:name w:val="WW8Num23z3"/>
    <w:rsid w:val="001852D6"/>
    <w:rPr>
      <w:rFonts w:ascii="Symbol" w:hAnsi="Symbol" w:cs="Symbol"/>
    </w:rPr>
  </w:style>
  <w:style w:type="character" w:customStyle="1" w:styleId="WW8Num23z4">
    <w:name w:val="WW8Num23z4"/>
    <w:rsid w:val="001852D6"/>
    <w:rPr>
      <w:rFonts w:ascii="Courier New" w:hAnsi="Courier New" w:cs="Courier New"/>
    </w:rPr>
  </w:style>
  <w:style w:type="character" w:customStyle="1" w:styleId="WW8Num15z3">
    <w:name w:val="WW8Num15z3"/>
    <w:rsid w:val="001852D6"/>
    <w:rPr>
      <w:rFonts w:ascii="Symbol" w:hAnsi="Symbol" w:cs="Symbol"/>
    </w:rPr>
  </w:style>
  <w:style w:type="character" w:customStyle="1" w:styleId="WW-Carpredefinitoparagrafo">
    <w:name w:val="WW-Car. predefinito paragrafo"/>
    <w:rsid w:val="001852D6"/>
  </w:style>
  <w:style w:type="character" w:customStyle="1" w:styleId="WW-Caratteredellanota">
    <w:name w:val="WW-Carattere della nota"/>
    <w:rsid w:val="001852D6"/>
    <w:rPr>
      <w:vertAlign w:val="superscript"/>
    </w:rPr>
  </w:style>
  <w:style w:type="character" w:customStyle="1" w:styleId="Rimandonotaapidipagina2">
    <w:name w:val="Rimando nota a piè di pagina2"/>
    <w:rsid w:val="001852D6"/>
    <w:rPr>
      <w:vertAlign w:val="superscript"/>
    </w:rPr>
  </w:style>
  <w:style w:type="character" w:customStyle="1" w:styleId="Rimandonotadichiusura2">
    <w:name w:val="Rimando nota di chiusura2"/>
    <w:rsid w:val="001852D6"/>
    <w:rPr>
      <w:vertAlign w:val="superscript"/>
    </w:rPr>
  </w:style>
  <w:style w:type="character" w:styleId="Rimandonotaapidipagina">
    <w:name w:val="footnote reference"/>
    <w:rsid w:val="001852D6"/>
    <w:rPr>
      <w:vertAlign w:val="superscript"/>
    </w:rPr>
  </w:style>
  <w:style w:type="character" w:customStyle="1" w:styleId="WW8NumSt2z0">
    <w:name w:val="WW8NumSt2z0"/>
    <w:rsid w:val="001852D6"/>
    <w:rPr>
      <w:rFonts w:ascii="Symbol" w:hAnsi="Symbol" w:cs="Symbol" w:hint="default"/>
      <w:sz w:val="22"/>
    </w:rPr>
  </w:style>
  <w:style w:type="character" w:styleId="Rimandonotadichiusura">
    <w:name w:val="endnote reference"/>
    <w:rsid w:val="001852D6"/>
    <w:rPr>
      <w:vertAlign w:val="superscript"/>
    </w:rPr>
  </w:style>
  <w:style w:type="paragraph" w:customStyle="1" w:styleId="Intestazione2">
    <w:name w:val="Intestazione2"/>
    <w:basedOn w:val="Normale"/>
    <w:next w:val="Corpotesto"/>
    <w:rsid w:val="001852D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1852D6"/>
    <w:pPr>
      <w:spacing w:after="120"/>
    </w:pPr>
  </w:style>
  <w:style w:type="paragraph" w:styleId="Elenco">
    <w:name w:val="List"/>
    <w:basedOn w:val="Corpotesto"/>
    <w:rsid w:val="001852D6"/>
  </w:style>
  <w:style w:type="paragraph" w:customStyle="1" w:styleId="Didascalia2">
    <w:name w:val="Didascalia2"/>
    <w:basedOn w:val="Normale"/>
    <w:rsid w:val="001852D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1852D6"/>
    <w:pPr>
      <w:suppressLineNumbers/>
    </w:pPr>
  </w:style>
  <w:style w:type="paragraph" w:customStyle="1" w:styleId="Intestazione1">
    <w:name w:val="Intestazione1"/>
    <w:basedOn w:val="Normale"/>
    <w:next w:val="Corpotesto"/>
    <w:rsid w:val="001852D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1852D6"/>
    <w:pPr>
      <w:suppressLineNumbers/>
      <w:spacing w:before="120" w:after="120"/>
    </w:pPr>
    <w:rPr>
      <w:i/>
    </w:rPr>
  </w:style>
  <w:style w:type="paragraph" w:styleId="Intestazione">
    <w:name w:val="header"/>
    <w:basedOn w:val="Normale"/>
    <w:next w:val="Corpotesto"/>
    <w:rsid w:val="001852D6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Standard">
    <w:name w:val="Standard"/>
    <w:rsid w:val="001852D6"/>
    <w:pPr>
      <w:widowControl w:val="0"/>
      <w:suppressAutoHyphens/>
      <w:overflowPunct w:val="0"/>
      <w:autoSpaceDE w:val="0"/>
      <w:spacing w:line="100" w:lineRule="atLeast"/>
      <w:textAlignment w:val="baseline"/>
    </w:pPr>
    <w:rPr>
      <w:kern w:val="1"/>
      <w:sz w:val="24"/>
      <w:lang w:eastAsia="ar-SA"/>
    </w:rPr>
  </w:style>
  <w:style w:type="paragraph" w:customStyle="1" w:styleId="Corpodeltesto31">
    <w:name w:val="Corpo del testo 31"/>
    <w:basedOn w:val="Normale"/>
    <w:rsid w:val="001852D6"/>
    <w:pPr>
      <w:tabs>
        <w:tab w:val="left" w:pos="1296"/>
        <w:tab w:val="left" w:pos="4320"/>
        <w:tab w:val="left" w:pos="5760"/>
      </w:tabs>
      <w:jc w:val="both"/>
    </w:pPr>
    <w:rPr>
      <w:b/>
    </w:rPr>
  </w:style>
  <w:style w:type="paragraph" w:customStyle="1" w:styleId="Corpodeltesto32">
    <w:name w:val="Corpo del testo 32"/>
    <w:basedOn w:val="Normale"/>
    <w:rsid w:val="001852D6"/>
    <w:pPr>
      <w:tabs>
        <w:tab w:val="left" w:pos="1296"/>
        <w:tab w:val="left" w:pos="4320"/>
        <w:tab w:val="left" w:pos="5760"/>
      </w:tabs>
      <w:jc w:val="both"/>
    </w:pPr>
    <w:rPr>
      <w:b/>
    </w:rPr>
  </w:style>
  <w:style w:type="paragraph" w:customStyle="1" w:styleId="Testodelblocco1">
    <w:name w:val="Testo del blocco1"/>
    <w:basedOn w:val="Normale"/>
    <w:rsid w:val="001852D6"/>
    <w:pPr>
      <w:ind w:left="567" w:right="104"/>
    </w:pPr>
    <w:rPr>
      <w:sz w:val="20"/>
    </w:rPr>
  </w:style>
  <w:style w:type="paragraph" w:customStyle="1" w:styleId="Corpodeltesto22">
    <w:name w:val="Corpo del testo 22"/>
    <w:basedOn w:val="Normale"/>
    <w:rsid w:val="001852D6"/>
    <w:pPr>
      <w:spacing w:after="120" w:line="480" w:lineRule="auto"/>
    </w:pPr>
  </w:style>
  <w:style w:type="paragraph" w:customStyle="1" w:styleId="Default">
    <w:name w:val="Default"/>
    <w:rsid w:val="001852D6"/>
    <w:pPr>
      <w:suppressAutoHyphens/>
      <w:overflowPunct w:val="0"/>
      <w:autoSpaceDE w:val="0"/>
      <w:spacing w:line="100" w:lineRule="atLeast"/>
      <w:textAlignment w:val="baseline"/>
    </w:pPr>
    <w:rPr>
      <w:rFonts w:ascii="Calibri" w:hAnsi="Calibri" w:cs="Calibri"/>
      <w:color w:val="000000"/>
      <w:kern w:val="1"/>
      <w:sz w:val="24"/>
      <w:lang w:eastAsia="ar-SA"/>
    </w:rPr>
  </w:style>
  <w:style w:type="paragraph" w:styleId="Testonotaapidipagina">
    <w:name w:val="footnote text"/>
    <w:basedOn w:val="Normale"/>
    <w:rsid w:val="001852D6"/>
    <w:pPr>
      <w:suppressLineNumbers/>
      <w:ind w:left="283" w:hanging="283"/>
    </w:pPr>
    <w:rPr>
      <w:sz w:val="20"/>
    </w:rPr>
  </w:style>
  <w:style w:type="paragraph" w:styleId="Rientrocorpodeltesto">
    <w:name w:val="Body Text Indent"/>
    <w:basedOn w:val="Normale"/>
    <w:rsid w:val="001852D6"/>
    <w:pPr>
      <w:tabs>
        <w:tab w:val="left" w:pos="2160"/>
        <w:tab w:val="left" w:pos="2736"/>
        <w:tab w:val="left" w:pos="5760"/>
        <w:tab w:val="left" w:pos="7200"/>
      </w:tabs>
      <w:ind w:left="720" w:hanging="720"/>
      <w:jc w:val="both"/>
    </w:pPr>
  </w:style>
  <w:style w:type="paragraph" w:styleId="NormaleWeb">
    <w:name w:val="Normal (Web)"/>
    <w:basedOn w:val="Normale"/>
    <w:rsid w:val="001852D6"/>
    <w:pPr>
      <w:spacing w:before="280" w:after="280"/>
    </w:pPr>
  </w:style>
  <w:style w:type="paragraph" w:customStyle="1" w:styleId="aoSpecial">
    <w:name w:val="aoSpecial"/>
    <w:basedOn w:val="Normale"/>
    <w:rsid w:val="001852D6"/>
    <w:pPr>
      <w:spacing w:before="220" w:after="440"/>
      <w:jc w:val="both"/>
    </w:pPr>
    <w:rPr>
      <w:b/>
      <w:caps/>
      <w:sz w:val="22"/>
      <w:lang w:val="pl-PL"/>
    </w:rPr>
  </w:style>
  <w:style w:type="paragraph" w:customStyle="1" w:styleId="Corpodeltesto21">
    <w:name w:val="Corpo del testo 21"/>
    <w:basedOn w:val="Normale"/>
    <w:rsid w:val="001852D6"/>
    <w:pPr>
      <w:spacing w:after="120" w:line="480" w:lineRule="auto"/>
    </w:pPr>
  </w:style>
  <w:style w:type="paragraph" w:customStyle="1" w:styleId="Contenutotabella">
    <w:name w:val="Contenuto tabella"/>
    <w:basedOn w:val="Normale"/>
    <w:rsid w:val="001852D6"/>
    <w:pPr>
      <w:suppressLineNumbers/>
    </w:pPr>
  </w:style>
  <w:style w:type="paragraph" w:customStyle="1" w:styleId="Intestazionetabella">
    <w:name w:val="Intestazione tabella"/>
    <w:basedOn w:val="Contenutotabella"/>
    <w:rsid w:val="001852D6"/>
    <w:pPr>
      <w:jc w:val="center"/>
    </w:pPr>
    <w:rPr>
      <w:b/>
    </w:rPr>
  </w:style>
  <w:style w:type="paragraph" w:customStyle="1" w:styleId="Corpodeltesto23">
    <w:name w:val="Corpo del testo 23"/>
    <w:basedOn w:val="Normale"/>
    <w:rsid w:val="001852D6"/>
    <w:pPr>
      <w:spacing w:after="120" w:line="480" w:lineRule="auto"/>
    </w:pPr>
  </w:style>
  <w:style w:type="paragraph" w:styleId="Titolo">
    <w:name w:val="Title"/>
    <w:basedOn w:val="Normale"/>
    <w:next w:val="Sottotitolo"/>
    <w:qFormat/>
    <w:rsid w:val="001852D6"/>
    <w:pPr>
      <w:jc w:val="center"/>
    </w:pPr>
    <w:rPr>
      <w:b/>
      <w:sz w:val="20"/>
    </w:rPr>
  </w:style>
  <w:style w:type="paragraph" w:styleId="Sottotitolo">
    <w:name w:val="Subtitle"/>
    <w:basedOn w:val="Normale"/>
    <w:next w:val="Corpotesto"/>
    <w:qFormat/>
    <w:rsid w:val="001852D6"/>
    <w:pPr>
      <w:tabs>
        <w:tab w:val="left" w:pos="9072"/>
      </w:tabs>
      <w:ind w:right="565"/>
    </w:pPr>
    <w:rPr>
      <w:b/>
      <w:sz w:val="20"/>
    </w:rPr>
  </w:style>
  <w:style w:type="paragraph" w:customStyle="1" w:styleId="Testodelblocco2">
    <w:name w:val="Testo del blocco2"/>
    <w:basedOn w:val="Normale"/>
    <w:rsid w:val="001852D6"/>
    <w:pPr>
      <w:ind w:left="567" w:right="104"/>
    </w:pPr>
    <w:rPr>
      <w:sz w:val="20"/>
    </w:rPr>
  </w:style>
  <w:style w:type="paragraph" w:styleId="Testofumetto">
    <w:name w:val="Balloon Text"/>
    <w:basedOn w:val="Normale"/>
    <w:rsid w:val="001852D6"/>
    <w:rPr>
      <w:rFonts w:ascii="Tahoma" w:hAnsi="Tahoma" w:cs="Tahoma"/>
      <w:sz w:val="16"/>
    </w:rPr>
  </w:style>
  <w:style w:type="paragraph" w:customStyle="1" w:styleId="CM4">
    <w:name w:val="CM4"/>
    <w:basedOn w:val="Default"/>
    <w:next w:val="Default"/>
    <w:rsid w:val="001852D6"/>
    <w:pPr>
      <w:spacing w:line="253" w:lineRule="atLeast"/>
    </w:pPr>
  </w:style>
  <w:style w:type="paragraph" w:customStyle="1" w:styleId="Rientrocorpodeltesto21">
    <w:name w:val="Rientro corpo del testo 21"/>
    <w:basedOn w:val="Normale"/>
    <w:rsid w:val="001852D6"/>
    <w:pPr>
      <w:spacing w:after="120" w:line="480" w:lineRule="auto"/>
      <w:ind w:left="283"/>
    </w:pPr>
    <w:rPr>
      <w:sz w:val="20"/>
    </w:rPr>
  </w:style>
  <w:style w:type="paragraph" w:customStyle="1" w:styleId="PS">
    <w:name w:val="PS"/>
    <w:rsid w:val="001852D6"/>
    <w:pPr>
      <w:suppressAutoHyphens/>
      <w:overflowPunct w:val="0"/>
      <w:autoSpaceDE w:val="0"/>
      <w:spacing w:after="120" w:line="360" w:lineRule="auto"/>
      <w:ind w:firstLine="720"/>
      <w:jc w:val="both"/>
      <w:textAlignment w:val="baseline"/>
    </w:pPr>
    <w:rPr>
      <w:rFonts w:ascii="Arial" w:hAnsi="Arial" w:cs="Arial"/>
      <w:sz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1852D6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sid w:val="001852D6"/>
    <w:rPr>
      <w:rFonts w:ascii="Courier New" w:hAnsi="Courier New" w:cs="Courier New"/>
      <w:sz w:val="20"/>
    </w:rPr>
  </w:style>
  <w:style w:type="paragraph" w:customStyle="1" w:styleId="Contenutocornice">
    <w:name w:val="Contenuto cornice"/>
    <w:basedOn w:val="Corpotesto"/>
    <w:rsid w:val="001852D6"/>
  </w:style>
  <w:style w:type="character" w:customStyle="1" w:styleId="Titolo6Carattere">
    <w:name w:val="Titolo 6 Carattere"/>
    <w:basedOn w:val="Carpredefinitoparagrafo"/>
    <w:link w:val="Titolo6"/>
    <w:uiPriority w:val="9"/>
    <w:rsid w:val="00FB7271"/>
    <w:rPr>
      <w:rFonts w:ascii="Calibri" w:eastAsia="Times New Roman" w:hAnsi="Calibri" w:cs="Times New Roman"/>
      <w:b/>
      <w:bCs/>
      <w:kern w:val="1"/>
      <w:sz w:val="22"/>
      <w:szCs w:val="22"/>
      <w:lang w:eastAsia="ar-SA"/>
    </w:rPr>
  </w:style>
  <w:style w:type="paragraph" w:customStyle="1" w:styleId="Standarduser">
    <w:name w:val="Standard (user)"/>
    <w:rsid w:val="00FD0BC7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50D"/>
    <w:rPr>
      <w:kern w:val="1"/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212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AD842-1891-4926-92E9-0F12A154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Marulli</dc:creator>
  <cp:lastModifiedBy>Silvia Mariotti</cp:lastModifiedBy>
  <cp:revision>48</cp:revision>
  <cp:lastPrinted>2016-05-05T11:41:00Z</cp:lastPrinted>
  <dcterms:created xsi:type="dcterms:W3CDTF">2022-11-15T11:48:00Z</dcterms:created>
  <dcterms:modified xsi:type="dcterms:W3CDTF">2026-05-07T12:10:00Z</dcterms:modified>
</cp:coreProperties>
</file>